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9338" w14:textId="75A5617F" w:rsidR="00743E82" w:rsidRPr="00895C3A" w:rsidRDefault="00A95D2D" w:rsidP="00895C3A">
      <w:pPr>
        <w:pStyle w:val="Ttulo2"/>
        <w:jc w:val="center"/>
        <w:rPr>
          <w:sz w:val="28"/>
          <w:szCs w:val="28"/>
        </w:rPr>
      </w:pPr>
      <w:bookmarkStart w:id="0" w:name="_Toc7791972"/>
      <w:bookmarkStart w:id="1" w:name="_Toc72341582"/>
      <w:r>
        <w:rPr>
          <w:sz w:val="28"/>
          <w:szCs w:val="28"/>
        </w:rPr>
        <w:t>FORMULÁRIO</w:t>
      </w:r>
      <w:r w:rsidR="009C7059" w:rsidRPr="00987176">
        <w:rPr>
          <w:sz w:val="28"/>
          <w:szCs w:val="28"/>
        </w:rPr>
        <w:t xml:space="preserve"> </w:t>
      </w:r>
      <w:r w:rsidR="003D414C">
        <w:rPr>
          <w:sz w:val="28"/>
          <w:szCs w:val="28"/>
        </w:rPr>
        <w:t>3</w:t>
      </w:r>
      <w:r w:rsidR="00997466">
        <w:rPr>
          <w:sz w:val="28"/>
          <w:szCs w:val="28"/>
        </w:rPr>
        <w:t xml:space="preserve">A: </w:t>
      </w:r>
      <w:r w:rsidR="00360AC5" w:rsidRPr="00987176">
        <w:rPr>
          <w:sz w:val="28"/>
          <w:szCs w:val="28"/>
        </w:rPr>
        <w:t>Apresentação de Projeto das Empresas</w:t>
      </w:r>
      <w:bookmarkEnd w:id="0"/>
      <w:bookmarkEnd w:id="1"/>
    </w:p>
    <w:p w14:paraId="63AA441A" w14:textId="69C6619F" w:rsidR="00B506D3" w:rsidRPr="009F3BC5" w:rsidRDefault="00197BBA" w:rsidP="00711455">
      <w:pPr>
        <w:autoSpaceDE w:val="0"/>
        <w:autoSpaceDN w:val="0"/>
        <w:adjustRightInd w:val="0"/>
        <w:rPr>
          <w:rFonts w:ascii="Verdana" w:hAnsi="Verdana" w:cstheme="minorHAnsi"/>
          <w:b/>
          <w:sz w:val="20"/>
          <w:szCs w:val="20"/>
        </w:rPr>
      </w:pPr>
      <w:r w:rsidRPr="009F3BC5">
        <w:rPr>
          <w:rFonts w:ascii="Verdana" w:hAnsi="Verdana" w:cstheme="minorHAnsi"/>
          <w:b/>
          <w:sz w:val="20"/>
          <w:szCs w:val="20"/>
        </w:rPr>
        <w:t>P</w:t>
      </w:r>
      <w:r w:rsidR="00B506D3" w:rsidRPr="009F3BC5">
        <w:rPr>
          <w:rFonts w:ascii="Verdana" w:hAnsi="Verdana" w:cstheme="minorHAnsi"/>
          <w:b/>
          <w:sz w:val="20"/>
          <w:szCs w:val="20"/>
        </w:rPr>
        <w:t xml:space="preserve">roposta de </w:t>
      </w:r>
      <w:r w:rsidR="00DE6C71" w:rsidRPr="009F3BC5">
        <w:rPr>
          <w:rFonts w:ascii="Verdana" w:hAnsi="Verdana" w:cstheme="minorHAnsi"/>
          <w:b/>
          <w:sz w:val="20"/>
          <w:szCs w:val="20"/>
        </w:rPr>
        <w:t>Projeto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4605"/>
      </w:tblGrid>
      <w:tr w:rsidR="005958E6" w:rsidRPr="008E161F" w14:paraId="0EDAD210" w14:textId="77777777" w:rsidTr="00711455">
        <w:trPr>
          <w:trHeight w:val="226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0198A49" w14:textId="3ADFC2C4" w:rsidR="005958E6" w:rsidRPr="009F3BC5" w:rsidRDefault="00F22DD7" w:rsidP="00592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Finep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Inovacred</w:t>
            </w:r>
            <w:proofErr w:type="spellEnd"/>
          </w:p>
        </w:tc>
      </w:tr>
      <w:tr w:rsidR="005958E6" w:rsidRPr="002F649B" w14:paraId="2D998BAF" w14:textId="77777777" w:rsidTr="00F22DD7">
        <w:trPr>
          <w:trHeight w:val="416"/>
        </w:trPr>
        <w:tc>
          <w:tcPr>
            <w:tcW w:w="9209" w:type="dxa"/>
            <w:gridSpan w:val="2"/>
            <w:tcBorders>
              <w:bottom w:val="nil"/>
            </w:tcBorders>
            <w:vAlign w:val="center"/>
          </w:tcPr>
          <w:p w14:paraId="712D24A6" w14:textId="77777777" w:rsidR="001B3484" w:rsidRPr="00B6071A" w:rsidRDefault="001B3484" w:rsidP="00635D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"/>
                <w:szCs w:val="2"/>
              </w:rPr>
            </w:pPr>
          </w:p>
          <w:p w14:paraId="3F730607" w14:textId="77777777" w:rsidR="00E62920" w:rsidRPr="007712FD" w:rsidRDefault="00E62920" w:rsidP="00E629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fldChar w:fldCharType="separate"/>
            </w: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fldChar w:fldCharType="end"/>
            </w: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712F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7712FD">
              <w:rPr>
                <w:rFonts w:asciiTheme="minorHAnsi" w:hAnsiTheme="minorHAnsi" w:cstheme="minorHAnsi"/>
                <w:bCs/>
                <w:sz w:val="20"/>
                <w:szCs w:val="20"/>
              </w:rPr>
              <w:t>Finep INOVACRED</w:t>
            </w:r>
          </w:p>
          <w:p w14:paraId="57D72C00" w14:textId="77777777" w:rsidR="000A4638" w:rsidRPr="007712FD" w:rsidRDefault="00E62920" w:rsidP="00635D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fldChar w:fldCharType="separate"/>
            </w: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fldChar w:fldCharType="end"/>
            </w: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712F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7712FD">
              <w:rPr>
                <w:rFonts w:asciiTheme="minorHAnsi" w:hAnsiTheme="minorHAnsi" w:cstheme="minorHAnsi"/>
                <w:bCs/>
                <w:sz w:val="20"/>
                <w:szCs w:val="20"/>
              </w:rPr>
              <w:t>Finep INOVACRED Conecta</w:t>
            </w:r>
            <w:r w:rsidRPr="007712F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6030076B" w14:textId="7138BC57" w:rsidR="00997466" w:rsidRPr="00B6071A" w:rsidRDefault="007712FD" w:rsidP="005B46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fldChar w:fldCharType="separate"/>
            </w: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fldChar w:fldCharType="end"/>
            </w:r>
            <w:r w:rsidRPr="007712F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712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 projeto possui </w:t>
            </w:r>
            <w:r w:rsidR="005B46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aplicação </w:t>
            </w:r>
            <w:r w:rsidRPr="007712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 </w:t>
            </w:r>
            <w:r w:rsidRPr="007712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setor de telecomunicações</w:t>
            </w:r>
            <w:r w:rsidRPr="007712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podendo ser enquadrado na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sub</w:t>
            </w:r>
            <w:r w:rsidRPr="007712FD">
              <w:rPr>
                <w:rFonts w:asciiTheme="minorHAnsi" w:hAnsiTheme="minorHAnsi" w:cstheme="minorHAnsi"/>
                <w:bCs/>
                <w:sz w:val="20"/>
                <w:szCs w:val="20"/>
              </w:rPr>
              <w:t>linha TELECOM</w:t>
            </w:r>
          </w:p>
        </w:tc>
      </w:tr>
      <w:tr w:rsidR="00B506D3" w:rsidRPr="008E161F" w14:paraId="201A830A" w14:textId="77777777" w:rsidTr="009F3BC5">
        <w:tc>
          <w:tcPr>
            <w:tcW w:w="9209" w:type="dxa"/>
            <w:gridSpan w:val="2"/>
            <w:shd w:val="clear" w:color="auto" w:fill="E6E6E6"/>
          </w:tcPr>
          <w:p w14:paraId="76907D0E" w14:textId="77777777" w:rsidR="00B506D3" w:rsidRPr="009F3BC5" w:rsidRDefault="00B506D3" w:rsidP="00592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Dados da Empresa / Dados Cadastrais</w:t>
            </w:r>
          </w:p>
        </w:tc>
      </w:tr>
      <w:tr w:rsidR="00B506D3" w:rsidRPr="008E161F" w14:paraId="12CE7DC1" w14:textId="77777777" w:rsidTr="009F3BC5">
        <w:tc>
          <w:tcPr>
            <w:tcW w:w="9209" w:type="dxa"/>
            <w:gridSpan w:val="2"/>
          </w:tcPr>
          <w:p w14:paraId="3421E156" w14:textId="77777777" w:rsidR="00B506D3" w:rsidRPr="009F3BC5" w:rsidRDefault="00DF6CEB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CNPJ:</w:t>
            </w:r>
          </w:p>
        </w:tc>
      </w:tr>
      <w:tr w:rsidR="00B506D3" w:rsidRPr="008E161F" w14:paraId="24392D02" w14:textId="77777777" w:rsidTr="009F3BC5">
        <w:tc>
          <w:tcPr>
            <w:tcW w:w="9209" w:type="dxa"/>
            <w:gridSpan w:val="2"/>
          </w:tcPr>
          <w:p w14:paraId="16BB22F7" w14:textId="77777777" w:rsidR="00B506D3" w:rsidRPr="009F3BC5" w:rsidRDefault="00B506D3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Razão Soci</w:t>
            </w:r>
            <w:r w:rsidR="00DF6CEB"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al:</w:t>
            </w:r>
          </w:p>
        </w:tc>
      </w:tr>
      <w:tr w:rsidR="00B506D3" w:rsidRPr="008E161F" w14:paraId="17EDA5ED" w14:textId="77777777" w:rsidTr="009F3BC5">
        <w:tc>
          <w:tcPr>
            <w:tcW w:w="9209" w:type="dxa"/>
            <w:gridSpan w:val="2"/>
          </w:tcPr>
          <w:p w14:paraId="40805FF2" w14:textId="77777777" w:rsidR="00B506D3" w:rsidRPr="009F3BC5" w:rsidRDefault="00DF6CEB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Nome Fantasia:</w:t>
            </w:r>
          </w:p>
        </w:tc>
      </w:tr>
      <w:tr w:rsidR="00B506D3" w:rsidRPr="008E161F" w14:paraId="7D0FCBDD" w14:textId="77777777" w:rsidTr="009F3BC5">
        <w:tc>
          <w:tcPr>
            <w:tcW w:w="9209" w:type="dxa"/>
            <w:gridSpan w:val="2"/>
          </w:tcPr>
          <w:p w14:paraId="130334DD" w14:textId="77777777" w:rsidR="00B506D3" w:rsidRPr="009F3BC5" w:rsidRDefault="00DF6CEB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Data de Constituição:</w:t>
            </w:r>
          </w:p>
        </w:tc>
      </w:tr>
      <w:tr w:rsidR="00B506D3" w:rsidRPr="008E161F" w14:paraId="1EFC3FCD" w14:textId="77777777" w:rsidTr="009F3BC5">
        <w:tc>
          <w:tcPr>
            <w:tcW w:w="9209" w:type="dxa"/>
            <w:gridSpan w:val="2"/>
            <w:shd w:val="clear" w:color="auto" w:fill="E6E6E6"/>
          </w:tcPr>
          <w:p w14:paraId="620CC55C" w14:textId="77777777" w:rsidR="00B506D3" w:rsidRPr="009F3BC5" w:rsidRDefault="00B506D3" w:rsidP="00592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Sede</w:t>
            </w:r>
          </w:p>
        </w:tc>
      </w:tr>
      <w:tr w:rsidR="00B506D3" w:rsidRPr="008E161F" w14:paraId="7FC7BFA3" w14:textId="77777777" w:rsidTr="009F3BC5">
        <w:tc>
          <w:tcPr>
            <w:tcW w:w="9209" w:type="dxa"/>
            <w:gridSpan w:val="2"/>
          </w:tcPr>
          <w:p w14:paraId="4E286C18" w14:textId="77777777" w:rsidR="00B506D3" w:rsidRPr="009F3BC5" w:rsidRDefault="00DF6CEB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Logradouro:</w:t>
            </w:r>
          </w:p>
        </w:tc>
      </w:tr>
      <w:tr w:rsidR="00B13A44" w:rsidRPr="008E161F" w14:paraId="53E37D5F" w14:textId="77777777" w:rsidTr="00343AA5">
        <w:tc>
          <w:tcPr>
            <w:tcW w:w="4604" w:type="dxa"/>
          </w:tcPr>
          <w:p w14:paraId="5363DF52" w14:textId="77777777" w:rsidR="00B13A44" w:rsidRPr="009F3BC5" w:rsidRDefault="00B13A44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Número:</w:t>
            </w:r>
          </w:p>
        </w:tc>
        <w:tc>
          <w:tcPr>
            <w:tcW w:w="4605" w:type="dxa"/>
          </w:tcPr>
          <w:p w14:paraId="2D0FD823" w14:textId="359C9577" w:rsidR="00B13A44" w:rsidRPr="009F3BC5" w:rsidRDefault="00B13A44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Complemento:</w:t>
            </w:r>
          </w:p>
        </w:tc>
      </w:tr>
      <w:tr w:rsidR="00B506D3" w:rsidRPr="008E161F" w14:paraId="342F162A" w14:textId="77777777" w:rsidTr="009F3BC5">
        <w:tc>
          <w:tcPr>
            <w:tcW w:w="9209" w:type="dxa"/>
            <w:gridSpan w:val="2"/>
          </w:tcPr>
          <w:p w14:paraId="4347CA77" w14:textId="77777777" w:rsidR="00B506D3" w:rsidRPr="009F3BC5" w:rsidRDefault="00DF6CEB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Bairro:</w:t>
            </w:r>
          </w:p>
        </w:tc>
      </w:tr>
      <w:tr w:rsidR="00B13A44" w:rsidRPr="008E161F" w14:paraId="6F855E92" w14:textId="77777777" w:rsidTr="00343AA5">
        <w:tc>
          <w:tcPr>
            <w:tcW w:w="4604" w:type="dxa"/>
          </w:tcPr>
          <w:p w14:paraId="6B22D315" w14:textId="77777777" w:rsidR="00B13A44" w:rsidRPr="009F3BC5" w:rsidRDefault="00B13A44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Município:</w:t>
            </w:r>
          </w:p>
        </w:tc>
        <w:tc>
          <w:tcPr>
            <w:tcW w:w="4605" w:type="dxa"/>
          </w:tcPr>
          <w:p w14:paraId="0D72286C" w14:textId="730D9EA2" w:rsidR="00B13A44" w:rsidRPr="009F3BC5" w:rsidRDefault="00B13A44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UF:</w:t>
            </w:r>
          </w:p>
        </w:tc>
      </w:tr>
      <w:tr w:rsidR="00B506D3" w:rsidRPr="008E161F" w14:paraId="6A275D81" w14:textId="77777777" w:rsidTr="009F3BC5">
        <w:tc>
          <w:tcPr>
            <w:tcW w:w="9209" w:type="dxa"/>
            <w:gridSpan w:val="2"/>
          </w:tcPr>
          <w:p w14:paraId="24DDC04F" w14:textId="77777777" w:rsidR="00B506D3" w:rsidRPr="009F3BC5" w:rsidRDefault="00DF6CEB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CEP:</w:t>
            </w:r>
          </w:p>
        </w:tc>
      </w:tr>
      <w:tr w:rsidR="00B506D3" w:rsidRPr="008E161F" w14:paraId="0BFABB00" w14:textId="77777777" w:rsidTr="009F3BC5">
        <w:trPr>
          <w:trHeight w:val="371"/>
        </w:trPr>
        <w:tc>
          <w:tcPr>
            <w:tcW w:w="9209" w:type="dxa"/>
            <w:gridSpan w:val="2"/>
          </w:tcPr>
          <w:p w14:paraId="033B10A8" w14:textId="77777777" w:rsidR="00B506D3" w:rsidRPr="009F3BC5" w:rsidRDefault="00B506D3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Endereço</w:t>
            </w:r>
            <w:r w:rsidR="00DF6CEB"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/Página da empresa na internet:</w:t>
            </w:r>
          </w:p>
        </w:tc>
      </w:tr>
      <w:tr w:rsidR="00B506D3" w:rsidRPr="008E161F" w14:paraId="5B791CA1" w14:textId="77777777" w:rsidTr="009F3BC5">
        <w:tc>
          <w:tcPr>
            <w:tcW w:w="9209" w:type="dxa"/>
            <w:gridSpan w:val="2"/>
            <w:shd w:val="clear" w:color="auto" w:fill="E6E6E6"/>
          </w:tcPr>
          <w:p w14:paraId="2CE4AACC" w14:textId="77777777" w:rsidR="00B506D3" w:rsidRPr="009F3BC5" w:rsidRDefault="00B506D3" w:rsidP="00592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Contato</w:t>
            </w:r>
          </w:p>
        </w:tc>
      </w:tr>
      <w:tr w:rsidR="00B506D3" w:rsidRPr="008E161F" w14:paraId="16E109A3" w14:textId="77777777" w:rsidTr="009F3BC5">
        <w:trPr>
          <w:trHeight w:val="397"/>
        </w:trPr>
        <w:tc>
          <w:tcPr>
            <w:tcW w:w="9209" w:type="dxa"/>
            <w:gridSpan w:val="2"/>
          </w:tcPr>
          <w:p w14:paraId="504C36D9" w14:textId="77777777" w:rsidR="00B506D3" w:rsidRPr="009F3BC5" w:rsidRDefault="00B506D3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CPF:</w:t>
            </w:r>
          </w:p>
        </w:tc>
      </w:tr>
      <w:tr w:rsidR="00B506D3" w:rsidRPr="008E161F" w14:paraId="4CEF7B01" w14:textId="77777777" w:rsidTr="009F3BC5">
        <w:trPr>
          <w:trHeight w:val="397"/>
        </w:trPr>
        <w:tc>
          <w:tcPr>
            <w:tcW w:w="9209" w:type="dxa"/>
            <w:gridSpan w:val="2"/>
          </w:tcPr>
          <w:p w14:paraId="523B6DC8" w14:textId="77777777" w:rsidR="00B506D3" w:rsidRPr="009F3BC5" w:rsidRDefault="00B506D3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Nome:</w:t>
            </w:r>
          </w:p>
        </w:tc>
      </w:tr>
      <w:tr w:rsidR="00B506D3" w:rsidRPr="008E161F" w14:paraId="59DD55F4" w14:textId="77777777" w:rsidTr="009F3BC5">
        <w:trPr>
          <w:trHeight w:val="397"/>
        </w:trPr>
        <w:tc>
          <w:tcPr>
            <w:tcW w:w="9209" w:type="dxa"/>
            <w:gridSpan w:val="2"/>
          </w:tcPr>
          <w:p w14:paraId="1A4EBE0A" w14:textId="77777777" w:rsidR="00B506D3" w:rsidRPr="009F3BC5" w:rsidRDefault="00B506D3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Cargo:</w:t>
            </w:r>
          </w:p>
        </w:tc>
      </w:tr>
      <w:tr w:rsidR="00B506D3" w:rsidRPr="008E161F" w14:paraId="37794FC4" w14:textId="77777777" w:rsidTr="009F3BC5">
        <w:trPr>
          <w:trHeight w:val="397"/>
        </w:trPr>
        <w:tc>
          <w:tcPr>
            <w:tcW w:w="9209" w:type="dxa"/>
            <w:gridSpan w:val="2"/>
          </w:tcPr>
          <w:p w14:paraId="1B37670E" w14:textId="77777777" w:rsidR="00B506D3" w:rsidRPr="009F3BC5" w:rsidRDefault="00542B82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E-mail</w:t>
            </w:r>
            <w:r w:rsidR="00B506D3"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</w:tr>
      <w:tr w:rsidR="00B506D3" w:rsidRPr="008E161F" w14:paraId="494E179F" w14:textId="77777777" w:rsidTr="009F3BC5">
        <w:trPr>
          <w:trHeight w:val="397"/>
        </w:trPr>
        <w:tc>
          <w:tcPr>
            <w:tcW w:w="9209" w:type="dxa"/>
            <w:gridSpan w:val="2"/>
          </w:tcPr>
          <w:p w14:paraId="43F5D736" w14:textId="2667ECD3" w:rsidR="00B506D3" w:rsidRPr="009F3BC5" w:rsidRDefault="00B506D3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Tel. 01: </w:t>
            </w:r>
            <w:r w:rsidR="008F674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</w:t>
            </w: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Tipo: </w:t>
            </w:r>
          </w:p>
        </w:tc>
      </w:tr>
      <w:tr w:rsidR="00B506D3" w:rsidRPr="008E161F" w14:paraId="46955772" w14:textId="77777777" w:rsidTr="009F3BC5">
        <w:trPr>
          <w:trHeight w:val="397"/>
        </w:trPr>
        <w:tc>
          <w:tcPr>
            <w:tcW w:w="9209" w:type="dxa"/>
            <w:gridSpan w:val="2"/>
          </w:tcPr>
          <w:p w14:paraId="53ED02E8" w14:textId="2E6BBD61" w:rsidR="00B506D3" w:rsidRPr="009F3BC5" w:rsidRDefault="00B506D3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Tel. 02: </w:t>
            </w:r>
            <w:r w:rsidR="008F674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</w:t>
            </w: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Tipo: </w:t>
            </w:r>
          </w:p>
        </w:tc>
      </w:tr>
    </w:tbl>
    <w:p w14:paraId="3D1AB44B" w14:textId="6C867B10" w:rsidR="00B13A44" w:rsidRDefault="00B13A44"/>
    <w:p w14:paraId="7E2C0E45" w14:textId="77777777" w:rsidR="00B13A44" w:rsidRDefault="00B13A44">
      <w:pPr>
        <w:spacing w:after="0" w:line="240" w:lineRule="auto"/>
      </w:pPr>
      <w:r>
        <w:br w:type="page"/>
      </w:r>
    </w:p>
    <w:p w14:paraId="74834F4F" w14:textId="77777777" w:rsidR="00C31EEA" w:rsidRDefault="00C31EEA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157"/>
        <w:gridCol w:w="1278"/>
        <w:gridCol w:w="709"/>
        <w:gridCol w:w="567"/>
        <w:gridCol w:w="1134"/>
        <w:gridCol w:w="1276"/>
        <w:gridCol w:w="1984"/>
      </w:tblGrid>
      <w:tr w:rsidR="00B506D3" w:rsidRPr="008E161F" w14:paraId="5BCE5A61" w14:textId="77777777" w:rsidTr="009F3BC5">
        <w:tc>
          <w:tcPr>
            <w:tcW w:w="9209" w:type="dxa"/>
            <w:gridSpan w:val="8"/>
            <w:shd w:val="clear" w:color="auto" w:fill="E6E6E6"/>
          </w:tcPr>
          <w:p w14:paraId="7CCCE732" w14:textId="0E0A52E4" w:rsidR="00B506D3" w:rsidRPr="009F3BC5" w:rsidRDefault="00046F36" w:rsidP="00592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Dados da Empresa / </w:t>
            </w:r>
            <w:r w:rsidR="00B506D3" w:rsidRPr="009F3B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Informações Gerais</w:t>
            </w:r>
          </w:p>
        </w:tc>
      </w:tr>
      <w:tr w:rsidR="008F6748" w:rsidRPr="008E161F" w14:paraId="0E7E2FD0" w14:textId="77777777" w:rsidTr="009F3BC5">
        <w:tc>
          <w:tcPr>
            <w:tcW w:w="9209" w:type="dxa"/>
            <w:gridSpan w:val="8"/>
            <w:shd w:val="clear" w:color="auto" w:fill="auto"/>
          </w:tcPr>
          <w:p w14:paraId="3763E613" w14:textId="6ECA34E9" w:rsidR="008F6748" w:rsidRPr="008F6748" w:rsidRDefault="008F6748" w:rsidP="009F3B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0F81">
              <w:rPr>
                <w:rFonts w:asciiTheme="minorHAnsi" w:hAnsiTheme="minorHAnsi" w:cstheme="minorHAnsi"/>
                <w:bCs/>
                <w:sz w:val="18"/>
                <w:szCs w:val="18"/>
              </w:rPr>
              <w:t>Atividade Econômica da empresa (CNAE):</w:t>
            </w:r>
          </w:p>
        </w:tc>
      </w:tr>
      <w:tr w:rsidR="008F6748" w:rsidRPr="008E161F" w14:paraId="436E51C8" w14:textId="794226DA" w:rsidTr="00C31EEA">
        <w:tc>
          <w:tcPr>
            <w:tcW w:w="424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13EAE" w14:textId="68949AF5" w:rsidR="008F6748" w:rsidRPr="00860F81" w:rsidRDefault="008F6748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 empresa faz parte de Grupo Econômico?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</w:tcPr>
          <w:p w14:paraId="79D97D4A" w14:textId="5DEA204B" w:rsidR="008F6748" w:rsidRPr="009F3BC5" w:rsidRDefault="008F6748" w:rsidP="00C31EEA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9F3BC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BC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9F3BC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9F3BC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Sim</w:t>
            </w:r>
            <w:r w:rsidRPr="009F3BC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 </w:t>
            </w:r>
            <w:r w:rsidR="00C31EE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 </w:t>
            </w:r>
            <w:r w:rsidRPr="009F3BC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BC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9F3BC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9F3BC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Não</w:t>
            </w:r>
          </w:p>
        </w:tc>
      </w:tr>
      <w:tr w:rsidR="00C31EEA" w:rsidRPr="008E161F" w14:paraId="17C2D275" w14:textId="77777777" w:rsidTr="00C31EEA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04" w:type="dxa"/>
            <w:shd w:val="clear" w:color="auto" w:fill="auto"/>
          </w:tcPr>
          <w:p w14:paraId="28387BA7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Apuração</w:t>
            </w:r>
          </w:p>
        </w:tc>
        <w:tc>
          <w:tcPr>
            <w:tcW w:w="1157" w:type="dxa"/>
            <w:shd w:val="clear" w:color="auto" w:fill="auto"/>
          </w:tcPr>
          <w:p w14:paraId="19EC7DE7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Patrimônio Líquido </w:t>
            </w:r>
          </w:p>
          <w:p w14:paraId="20A6BE4B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(em R$)</w:t>
            </w:r>
          </w:p>
        </w:tc>
        <w:tc>
          <w:tcPr>
            <w:tcW w:w="1278" w:type="dxa"/>
            <w:shd w:val="clear" w:color="auto" w:fill="auto"/>
          </w:tcPr>
          <w:p w14:paraId="37DEFFA4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Capital Social Integralizado (em R$)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01F97E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Receita Operacional Bruta </w:t>
            </w:r>
          </w:p>
          <w:p w14:paraId="43CD121E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(em R$)</w:t>
            </w:r>
          </w:p>
        </w:tc>
        <w:tc>
          <w:tcPr>
            <w:tcW w:w="1134" w:type="dxa"/>
          </w:tcPr>
          <w:p w14:paraId="7E526868" w14:textId="77777777" w:rsidR="00C31EEA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Receita Líquida de Venda</w:t>
            </w:r>
          </w:p>
          <w:p w14:paraId="2D3CDD58" w14:textId="0402C0ED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(em R$)</w:t>
            </w:r>
          </w:p>
        </w:tc>
        <w:tc>
          <w:tcPr>
            <w:tcW w:w="1276" w:type="dxa"/>
            <w:shd w:val="clear" w:color="auto" w:fill="auto"/>
          </w:tcPr>
          <w:p w14:paraId="1304531C" w14:textId="764D0BED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Número de Empregados</w:t>
            </w:r>
          </w:p>
        </w:tc>
        <w:tc>
          <w:tcPr>
            <w:tcW w:w="1984" w:type="dxa"/>
            <w:shd w:val="clear" w:color="auto" w:fill="auto"/>
          </w:tcPr>
          <w:p w14:paraId="01E70BF8" w14:textId="0AF92D98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% do Faturamento Bruto com Exportação</w:t>
            </w:r>
          </w:p>
        </w:tc>
      </w:tr>
      <w:tr w:rsidR="00C31EEA" w:rsidRPr="008E161F" w14:paraId="06851A8D" w14:textId="77777777" w:rsidTr="00C31EEA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04" w:type="dxa"/>
            <w:shd w:val="clear" w:color="auto" w:fill="auto"/>
          </w:tcPr>
          <w:p w14:paraId="2810902D" w14:textId="3AD05AD6" w:rsidR="00C31EEA" w:rsidRPr="009F3BC5" w:rsidRDefault="00C31EEA" w:rsidP="001B4D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20XX – 3</w:t>
            </w:r>
          </w:p>
        </w:tc>
        <w:tc>
          <w:tcPr>
            <w:tcW w:w="1157" w:type="dxa"/>
            <w:shd w:val="clear" w:color="auto" w:fill="auto"/>
          </w:tcPr>
          <w:p w14:paraId="1E77C546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14:paraId="73D7C75F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8088983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904620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BDF03CE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AA63D28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31EEA" w:rsidRPr="008E161F" w14:paraId="2A4A6835" w14:textId="77777777" w:rsidTr="00C31EEA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04" w:type="dxa"/>
            <w:shd w:val="clear" w:color="auto" w:fill="auto"/>
          </w:tcPr>
          <w:p w14:paraId="3B583FBB" w14:textId="1A88363B" w:rsidR="00C31EEA" w:rsidRPr="009F3BC5" w:rsidRDefault="00C31EEA" w:rsidP="001B4D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20XX – 2</w:t>
            </w:r>
          </w:p>
        </w:tc>
        <w:tc>
          <w:tcPr>
            <w:tcW w:w="1157" w:type="dxa"/>
            <w:shd w:val="clear" w:color="auto" w:fill="auto"/>
          </w:tcPr>
          <w:p w14:paraId="4391BEBA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14:paraId="494EBE96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CF2523D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49CE85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5848E92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25A3906" w14:textId="77777777" w:rsidR="00C31EEA" w:rsidRPr="009F3BC5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31EEA" w:rsidRPr="008E161F" w14:paraId="3A2FD1BB" w14:textId="77777777" w:rsidTr="00C31EEA">
        <w:tblPrEx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04" w:type="dxa"/>
            <w:shd w:val="clear" w:color="auto" w:fill="auto"/>
          </w:tcPr>
          <w:p w14:paraId="13FEC0D4" w14:textId="6C710F16" w:rsidR="00C31EEA" w:rsidRPr="008F6748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20XX - 1</w:t>
            </w:r>
          </w:p>
        </w:tc>
        <w:tc>
          <w:tcPr>
            <w:tcW w:w="1157" w:type="dxa"/>
            <w:shd w:val="clear" w:color="auto" w:fill="auto"/>
          </w:tcPr>
          <w:p w14:paraId="2F382E9A" w14:textId="77777777" w:rsidR="00C31EEA" w:rsidRPr="008F6748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14:paraId="19609C85" w14:textId="77777777" w:rsidR="00C31EEA" w:rsidRPr="008F6748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61543D" w14:textId="77777777" w:rsidR="00C31EEA" w:rsidRPr="008F6748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E96B4B" w14:textId="77777777" w:rsidR="00C31EEA" w:rsidRPr="008F6748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FC612DB" w14:textId="77777777" w:rsidR="00C31EEA" w:rsidRPr="008F6748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0FCB81C" w14:textId="77777777" w:rsidR="00C31EEA" w:rsidRPr="008F6748" w:rsidRDefault="00C31EEA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4161637F" w14:textId="249CF8CC" w:rsidR="00197BBA" w:rsidRPr="009F3BC5" w:rsidRDefault="00197BBA" w:rsidP="009F3BC5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010"/>
        <w:gridCol w:w="1010"/>
        <w:gridCol w:w="1010"/>
        <w:gridCol w:w="1223"/>
        <w:gridCol w:w="992"/>
        <w:gridCol w:w="567"/>
        <w:gridCol w:w="248"/>
        <w:gridCol w:w="1010"/>
        <w:gridCol w:w="1010"/>
      </w:tblGrid>
      <w:tr w:rsidR="00197BBA" w:rsidRPr="008E161F" w14:paraId="49E2FEAE" w14:textId="77777777" w:rsidTr="009F3BC5">
        <w:tc>
          <w:tcPr>
            <w:tcW w:w="9209" w:type="dxa"/>
            <w:gridSpan w:val="10"/>
            <w:shd w:val="clear" w:color="auto" w:fill="E6E6E6"/>
          </w:tcPr>
          <w:p w14:paraId="5032DA06" w14:textId="35017796" w:rsidR="00197BBA" w:rsidRPr="009F3BC5" w:rsidRDefault="00197BBA" w:rsidP="00592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Dados da Empresa </w:t>
            </w:r>
            <w:r w:rsidR="008F6748" w:rsidRPr="009F3B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 Informações de PD&amp;I</w:t>
            </w:r>
          </w:p>
        </w:tc>
      </w:tr>
      <w:tr w:rsidR="008F6748" w:rsidRPr="008E161F" w14:paraId="2396D6EF" w14:textId="28856C99" w:rsidTr="009F3BC5">
        <w:trPr>
          <w:trHeight w:val="799"/>
        </w:trPr>
        <w:tc>
          <w:tcPr>
            <w:tcW w:w="6941" w:type="dxa"/>
            <w:gridSpan w:val="7"/>
            <w:vAlign w:val="center"/>
          </w:tcPr>
          <w:p w14:paraId="08A10058" w14:textId="0E3BF992" w:rsidR="008F6748" w:rsidRPr="009F3BC5" w:rsidRDefault="008F6748" w:rsidP="008F67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A empresa tem infraestrutura de PD&amp;I?</w:t>
            </w:r>
          </w:p>
        </w:tc>
        <w:tc>
          <w:tcPr>
            <w:tcW w:w="2268" w:type="dxa"/>
            <w:gridSpan w:val="3"/>
          </w:tcPr>
          <w:p w14:paraId="37F6E471" w14:textId="77777777" w:rsidR="008F6748" w:rsidRPr="00046F36" w:rsidRDefault="008F6748" w:rsidP="008F6748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Sim  </w:t>
            </w:r>
          </w:p>
          <w:p w14:paraId="21A3E501" w14:textId="15A6819E" w:rsidR="008F6748" w:rsidRPr="009F3BC5" w:rsidRDefault="008F6748" w:rsidP="008F6748">
            <w:pPr>
              <w:spacing w:after="0" w:line="240" w:lineRule="auto"/>
              <w:rPr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Não</w:t>
            </w:r>
          </w:p>
        </w:tc>
      </w:tr>
      <w:tr w:rsidR="00B2310C" w:rsidRPr="008E161F" w14:paraId="1D63B5AE" w14:textId="085394CE" w:rsidTr="009F3BC5">
        <w:trPr>
          <w:trHeight w:val="799"/>
        </w:trPr>
        <w:tc>
          <w:tcPr>
            <w:tcW w:w="6941" w:type="dxa"/>
            <w:gridSpan w:val="7"/>
            <w:vAlign w:val="center"/>
          </w:tcPr>
          <w:p w14:paraId="6AD04707" w14:textId="3DEA2A96" w:rsidR="00B2310C" w:rsidRPr="009F3BC5" w:rsidRDefault="0001133E" w:rsidP="00B23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Caso positivo, marcar as características ao lado</w:t>
            </w:r>
            <w:r w:rsidR="00B2310C"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3"/>
          </w:tcPr>
          <w:p w14:paraId="46BB2266" w14:textId="6906FB43" w:rsidR="00B2310C" w:rsidRPr="00046F36" w:rsidRDefault="00B2310C" w:rsidP="00B2310C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Infraestrutura</w:t>
            </w:r>
          </w:p>
          <w:p w14:paraId="1E043F01" w14:textId="0D8AC555" w:rsidR="00B2310C" w:rsidRPr="00046F36" w:rsidRDefault="00B2310C" w:rsidP="00B2310C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Laboratórios</w:t>
            </w:r>
          </w:p>
          <w:p w14:paraId="50C7D7A1" w14:textId="0266FFD0" w:rsidR="00B2310C" w:rsidRPr="00046F36" w:rsidRDefault="00B2310C" w:rsidP="00B2310C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Planta Piloto  </w:t>
            </w:r>
          </w:p>
          <w:p w14:paraId="60EF320F" w14:textId="081046A3" w:rsidR="00B2310C" w:rsidRPr="00046F36" w:rsidRDefault="00B2310C" w:rsidP="00B2310C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Equipamentos de PD&amp;I</w:t>
            </w:r>
          </w:p>
          <w:p w14:paraId="5341C65D" w14:textId="35F7C891" w:rsidR="00B2310C" w:rsidRPr="00046F36" w:rsidRDefault="00B2310C" w:rsidP="00B2310C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Softwares de PD&amp;I</w:t>
            </w:r>
          </w:p>
        </w:tc>
      </w:tr>
      <w:tr w:rsidR="00B2310C" w:rsidRPr="008E161F" w14:paraId="5258297C" w14:textId="77777777" w:rsidTr="009F3BC5">
        <w:trPr>
          <w:trHeight w:val="288"/>
        </w:trPr>
        <w:tc>
          <w:tcPr>
            <w:tcW w:w="9209" w:type="dxa"/>
            <w:gridSpan w:val="10"/>
            <w:vAlign w:val="center"/>
          </w:tcPr>
          <w:p w14:paraId="1810AA0B" w14:textId="5275D166" w:rsidR="00B2310C" w:rsidRPr="009F3BC5" w:rsidRDefault="00B2310C" w:rsidP="00B2310C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Apresente abaixo como se deu o esforço inovativo da empresa nos últimos 3 anos:</w:t>
            </w:r>
          </w:p>
        </w:tc>
      </w:tr>
      <w:tr w:rsidR="00B2310C" w:rsidRPr="00136894" w14:paraId="67DE5E92" w14:textId="77777777" w:rsidTr="009F3BC5">
        <w:tblPrEx>
          <w:jc w:val="center"/>
          <w:shd w:val="clear" w:color="auto" w:fill="FFFFFF"/>
        </w:tblPrEx>
        <w:trPr>
          <w:jc w:val="center"/>
        </w:trPr>
        <w:tc>
          <w:tcPr>
            <w:tcW w:w="1129" w:type="dxa"/>
            <w:shd w:val="clear" w:color="auto" w:fill="FFFFFF"/>
            <w:vAlign w:val="center"/>
          </w:tcPr>
          <w:p w14:paraId="554E8D87" w14:textId="77777777" w:rsidR="00B2310C" w:rsidRPr="00046F36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3"/>
            <w:shd w:val="clear" w:color="auto" w:fill="FFFFFF"/>
            <w:vAlign w:val="center"/>
          </w:tcPr>
          <w:p w14:paraId="4F30372B" w14:textId="3C3CE3EE" w:rsidR="00B2310C" w:rsidRPr="009F3BC5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Introduziu no mercado</w:t>
            </w:r>
          </w:p>
        </w:tc>
        <w:tc>
          <w:tcPr>
            <w:tcW w:w="3030" w:type="dxa"/>
            <w:gridSpan w:val="4"/>
            <w:shd w:val="clear" w:color="auto" w:fill="FFFFFF"/>
            <w:vAlign w:val="center"/>
          </w:tcPr>
          <w:p w14:paraId="0A3EE01B" w14:textId="57976E4A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Utilizou ou utiliza parceria</w:t>
            </w:r>
          </w:p>
        </w:tc>
        <w:tc>
          <w:tcPr>
            <w:tcW w:w="2020" w:type="dxa"/>
            <w:gridSpan w:val="2"/>
            <w:vAlign w:val="center"/>
          </w:tcPr>
          <w:p w14:paraId="0430BA97" w14:textId="700DD8D1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Registrou</w:t>
            </w:r>
          </w:p>
        </w:tc>
      </w:tr>
      <w:tr w:rsidR="00B2310C" w:rsidRPr="00136894" w14:paraId="302C82E5" w14:textId="77777777" w:rsidTr="00711455">
        <w:tblPrEx>
          <w:jc w:val="center"/>
          <w:shd w:val="clear" w:color="auto" w:fill="FFFFFF"/>
        </w:tblPrEx>
        <w:trPr>
          <w:jc w:val="center"/>
        </w:trPr>
        <w:tc>
          <w:tcPr>
            <w:tcW w:w="1129" w:type="dxa"/>
            <w:shd w:val="clear" w:color="auto" w:fill="FFFFFF"/>
            <w:vAlign w:val="center"/>
          </w:tcPr>
          <w:p w14:paraId="7F731492" w14:textId="77777777" w:rsidR="00B2310C" w:rsidRPr="00046F36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14:paraId="7CE92C22" w14:textId="4E162B76" w:rsidR="00B2310C" w:rsidRPr="00046F36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sz w:val="18"/>
                <w:szCs w:val="18"/>
              </w:rPr>
              <w:t>Produto</w:t>
            </w:r>
          </w:p>
        </w:tc>
        <w:tc>
          <w:tcPr>
            <w:tcW w:w="1010" w:type="dxa"/>
            <w:shd w:val="clear" w:color="auto" w:fill="FFFFFF"/>
            <w:vAlign w:val="center"/>
          </w:tcPr>
          <w:p w14:paraId="184F0160" w14:textId="438E1EF1" w:rsidR="00B2310C" w:rsidRPr="00046F36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sz w:val="18"/>
                <w:szCs w:val="18"/>
              </w:rPr>
              <w:t>Serviço</w:t>
            </w:r>
          </w:p>
        </w:tc>
        <w:tc>
          <w:tcPr>
            <w:tcW w:w="1010" w:type="dxa"/>
            <w:shd w:val="clear" w:color="auto" w:fill="FFFFFF"/>
            <w:vAlign w:val="center"/>
          </w:tcPr>
          <w:p w14:paraId="29F47E71" w14:textId="3E45CB8F" w:rsidR="00B2310C" w:rsidRPr="00046F36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sz w:val="18"/>
                <w:szCs w:val="18"/>
              </w:rPr>
              <w:t>Processo</w:t>
            </w:r>
          </w:p>
        </w:tc>
        <w:tc>
          <w:tcPr>
            <w:tcW w:w="1223" w:type="dxa"/>
            <w:shd w:val="clear" w:color="auto" w:fill="FFFFFF"/>
            <w:vAlign w:val="center"/>
          </w:tcPr>
          <w:p w14:paraId="23A3823B" w14:textId="169EF5C8" w:rsidR="00B2310C" w:rsidRPr="00711455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711455">
              <w:rPr>
                <w:rFonts w:asciiTheme="minorHAnsi" w:hAnsiTheme="minorHAnsi" w:cstheme="minorHAnsi"/>
                <w:sz w:val="16"/>
                <w:szCs w:val="18"/>
              </w:rPr>
              <w:t>Universidades</w:t>
            </w:r>
          </w:p>
        </w:tc>
        <w:tc>
          <w:tcPr>
            <w:tcW w:w="992" w:type="dxa"/>
            <w:vAlign w:val="center"/>
          </w:tcPr>
          <w:p w14:paraId="52C7C85B" w14:textId="6B47C269" w:rsidR="00B2310C" w:rsidRPr="00711455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711455">
              <w:rPr>
                <w:rFonts w:asciiTheme="minorHAnsi" w:hAnsiTheme="minorHAnsi" w:cstheme="minorHAnsi"/>
                <w:sz w:val="16"/>
                <w:szCs w:val="18"/>
              </w:rPr>
              <w:t>Institutos / Centros de Pesquisas</w:t>
            </w:r>
          </w:p>
        </w:tc>
        <w:tc>
          <w:tcPr>
            <w:tcW w:w="815" w:type="dxa"/>
            <w:gridSpan w:val="2"/>
            <w:vAlign w:val="center"/>
          </w:tcPr>
          <w:p w14:paraId="555E2A5E" w14:textId="3AFA1E4C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1455">
              <w:rPr>
                <w:rFonts w:asciiTheme="minorHAnsi" w:hAnsiTheme="minorHAnsi" w:cstheme="minorHAnsi"/>
                <w:sz w:val="14"/>
                <w:szCs w:val="18"/>
              </w:rPr>
              <w:t>Outras empresas</w:t>
            </w:r>
          </w:p>
        </w:tc>
        <w:tc>
          <w:tcPr>
            <w:tcW w:w="1010" w:type="dxa"/>
            <w:vAlign w:val="center"/>
          </w:tcPr>
          <w:p w14:paraId="188C33CA" w14:textId="28690FAB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sz w:val="18"/>
                <w:szCs w:val="18"/>
              </w:rPr>
              <w:t>Patentes</w:t>
            </w:r>
          </w:p>
        </w:tc>
        <w:tc>
          <w:tcPr>
            <w:tcW w:w="1010" w:type="dxa"/>
            <w:vAlign w:val="center"/>
          </w:tcPr>
          <w:p w14:paraId="55AB857A" w14:textId="618AE697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sz w:val="18"/>
                <w:szCs w:val="18"/>
              </w:rPr>
              <w:t>Outros</w:t>
            </w:r>
          </w:p>
        </w:tc>
      </w:tr>
      <w:tr w:rsidR="00B2310C" w:rsidRPr="00136894" w14:paraId="0D84798E" w14:textId="400390A7" w:rsidTr="00711455">
        <w:tblPrEx>
          <w:jc w:val="center"/>
          <w:shd w:val="clear" w:color="auto" w:fill="FFFFFF"/>
        </w:tblPrEx>
        <w:trPr>
          <w:jc w:val="center"/>
        </w:trPr>
        <w:tc>
          <w:tcPr>
            <w:tcW w:w="1129" w:type="dxa"/>
            <w:shd w:val="clear" w:color="auto" w:fill="FFFFFF"/>
            <w:vAlign w:val="center"/>
          </w:tcPr>
          <w:p w14:paraId="347969B4" w14:textId="6F8B455D" w:rsidR="00B2310C" w:rsidRPr="00046F36" w:rsidRDefault="001B4D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20XX – 3</w:t>
            </w:r>
          </w:p>
        </w:tc>
        <w:tc>
          <w:tcPr>
            <w:tcW w:w="1010" w:type="dxa"/>
            <w:shd w:val="clear" w:color="auto" w:fill="FFFFFF"/>
            <w:vAlign w:val="center"/>
          </w:tcPr>
          <w:p w14:paraId="30D8DCF5" w14:textId="77777777" w:rsidR="00B2310C" w:rsidRPr="00046F36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14:paraId="0AA1702F" w14:textId="77777777" w:rsidR="00B2310C" w:rsidRPr="00046F36" w:rsidRDefault="00B231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14:paraId="6E5971FF" w14:textId="77777777" w:rsidR="00B2310C" w:rsidRPr="00046F36" w:rsidRDefault="00B231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787722F1" w14:textId="77777777" w:rsidR="00B2310C" w:rsidRPr="00046F36" w:rsidRDefault="00B231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D1348D" w14:textId="77777777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6BD9F5EA" w14:textId="77777777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23BBF30B" w14:textId="77777777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7C67A929" w14:textId="77777777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2310C" w:rsidRPr="00136894" w14:paraId="74ACD0B4" w14:textId="2FD184A1" w:rsidTr="00711455">
        <w:tblPrEx>
          <w:jc w:val="center"/>
          <w:shd w:val="clear" w:color="auto" w:fill="FFFFFF"/>
        </w:tblPrEx>
        <w:trPr>
          <w:jc w:val="center"/>
        </w:trPr>
        <w:tc>
          <w:tcPr>
            <w:tcW w:w="1129" w:type="dxa"/>
            <w:shd w:val="clear" w:color="auto" w:fill="FFFFFF"/>
            <w:vAlign w:val="center"/>
          </w:tcPr>
          <w:p w14:paraId="2E37F5C2" w14:textId="0DD3090A" w:rsidR="00B2310C" w:rsidRPr="00046F36" w:rsidRDefault="001B4D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20XX – 2</w:t>
            </w:r>
          </w:p>
        </w:tc>
        <w:tc>
          <w:tcPr>
            <w:tcW w:w="1010" w:type="dxa"/>
            <w:shd w:val="clear" w:color="auto" w:fill="FFFFFF"/>
            <w:vAlign w:val="center"/>
          </w:tcPr>
          <w:p w14:paraId="33DBDDA8" w14:textId="77777777" w:rsidR="00B2310C" w:rsidRPr="00046F36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14:paraId="14D34921" w14:textId="77777777" w:rsidR="00B2310C" w:rsidRPr="00046F36" w:rsidRDefault="00B231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14:paraId="08A93B54" w14:textId="77777777" w:rsidR="00B2310C" w:rsidRPr="00046F36" w:rsidRDefault="00B231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5F55ABCD" w14:textId="77777777" w:rsidR="00B2310C" w:rsidRPr="00046F36" w:rsidRDefault="00B231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D9DC59" w14:textId="77777777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27E6FD3A" w14:textId="77777777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638D6B11" w14:textId="77777777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43515294" w14:textId="77777777" w:rsidR="00B2310C" w:rsidRPr="00046F36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2310C" w:rsidRPr="00136894" w14:paraId="7F2EFF60" w14:textId="77777777" w:rsidTr="00711455">
        <w:tblPrEx>
          <w:jc w:val="center"/>
          <w:shd w:val="clear" w:color="auto" w:fill="FFFFFF"/>
        </w:tblPrEx>
        <w:trPr>
          <w:jc w:val="center"/>
        </w:trPr>
        <w:tc>
          <w:tcPr>
            <w:tcW w:w="1129" w:type="dxa"/>
            <w:shd w:val="clear" w:color="auto" w:fill="FFFFFF"/>
            <w:vAlign w:val="center"/>
          </w:tcPr>
          <w:p w14:paraId="31FFB75E" w14:textId="6B396B85" w:rsidR="00B2310C" w:rsidRDefault="001B4D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6"/>
              </w:rPr>
              <w:t>20XX – 1</w:t>
            </w:r>
          </w:p>
        </w:tc>
        <w:tc>
          <w:tcPr>
            <w:tcW w:w="1010" w:type="dxa"/>
            <w:shd w:val="clear" w:color="auto" w:fill="FFFFFF"/>
            <w:vAlign w:val="center"/>
          </w:tcPr>
          <w:p w14:paraId="3A2A65D1" w14:textId="77777777" w:rsidR="00B2310C" w:rsidRPr="00860F81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14:paraId="0790E682" w14:textId="77777777" w:rsidR="00B2310C" w:rsidRPr="00860F81" w:rsidRDefault="00B231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14:paraId="5CE7CC10" w14:textId="77777777" w:rsidR="00B2310C" w:rsidRPr="00860F81" w:rsidRDefault="00B231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438C5C8D" w14:textId="77777777" w:rsidR="00B2310C" w:rsidRPr="00136894" w:rsidRDefault="00B2310C" w:rsidP="009F3B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C765C9" w14:textId="77777777" w:rsidR="00B2310C" w:rsidRPr="00136894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4E98C4AF" w14:textId="77777777" w:rsidR="00B2310C" w:rsidRPr="00136894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55BE405E" w14:textId="77777777" w:rsidR="00B2310C" w:rsidRPr="00136894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7EB84B55" w14:textId="77777777" w:rsidR="00B2310C" w:rsidRPr="00136894" w:rsidRDefault="00B2310C" w:rsidP="009F3B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2310C" w:rsidRPr="00136894" w14:paraId="58D43ACE" w14:textId="77777777" w:rsidTr="009F3BC5">
        <w:tblPrEx>
          <w:jc w:val="center"/>
          <w:shd w:val="clear" w:color="auto" w:fill="FFFFFF"/>
        </w:tblPrEx>
        <w:trPr>
          <w:trHeight w:val="593"/>
          <w:jc w:val="center"/>
        </w:trPr>
        <w:tc>
          <w:tcPr>
            <w:tcW w:w="9209" w:type="dxa"/>
            <w:gridSpan w:val="10"/>
            <w:shd w:val="clear" w:color="auto" w:fill="FFFFFF"/>
            <w:vAlign w:val="center"/>
          </w:tcPr>
          <w:p w14:paraId="45E5B6DD" w14:textId="77777777" w:rsidR="001B3484" w:rsidRDefault="001B3484" w:rsidP="009F3BC5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584462E4" w14:textId="13ABEE68" w:rsidR="00B2310C" w:rsidRDefault="00B2310C" w:rsidP="009F3BC5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Especifique aqui as parcerias utilizadas e/ou as patentes ou direitos de propriedade intelectual</w:t>
            </w:r>
            <w:r w:rsidR="001B348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  <w:p w14:paraId="3B71E93E" w14:textId="77777777" w:rsidR="001B3484" w:rsidRDefault="001B3484" w:rsidP="009F3BC5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106133DC" w14:textId="77777777" w:rsidR="001B3484" w:rsidRDefault="001B3484" w:rsidP="009F3BC5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3F94EA4A" w14:textId="77777777" w:rsidR="001B3484" w:rsidRDefault="001B3484" w:rsidP="009F3BC5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43DBBDF2" w14:textId="77777777" w:rsidR="001B3484" w:rsidRDefault="001B3484" w:rsidP="009F3BC5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75A512EE" w14:textId="768E1580" w:rsidR="001B3484" w:rsidRPr="009F3BC5" w:rsidRDefault="001B3484" w:rsidP="009F3BC5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</w:tc>
      </w:tr>
    </w:tbl>
    <w:p w14:paraId="4ED798CB" w14:textId="5B70943B" w:rsidR="00C31EEA" w:rsidRDefault="00C31EE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D002B91" w14:textId="77777777" w:rsidR="00046F36" w:rsidRPr="009F3BC5" w:rsidRDefault="00046F36" w:rsidP="00592A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268"/>
      </w:tblGrid>
      <w:tr w:rsidR="00B2310C" w:rsidRPr="008E161F" w14:paraId="340E1B13" w14:textId="77777777" w:rsidTr="00BC3389">
        <w:tc>
          <w:tcPr>
            <w:tcW w:w="9209" w:type="dxa"/>
            <w:gridSpan w:val="2"/>
            <w:shd w:val="clear" w:color="auto" w:fill="E6E6E6"/>
          </w:tcPr>
          <w:p w14:paraId="654C1D54" w14:textId="2E2B26E5" w:rsidR="00B2310C" w:rsidRPr="009F3BC5" w:rsidRDefault="00B2310C" w:rsidP="00B231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Dados da Empresa / Relacionamento</w:t>
            </w:r>
          </w:p>
        </w:tc>
      </w:tr>
      <w:tr w:rsidR="00B2310C" w:rsidRPr="008E161F" w14:paraId="505F7162" w14:textId="77777777" w:rsidTr="00BC3389">
        <w:trPr>
          <w:trHeight w:val="799"/>
        </w:trPr>
        <w:tc>
          <w:tcPr>
            <w:tcW w:w="6941" w:type="dxa"/>
            <w:vAlign w:val="center"/>
          </w:tcPr>
          <w:p w14:paraId="3FB7E3BF" w14:textId="77777777" w:rsidR="00B2310C" w:rsidRPr="009F3BC5" w:rsidRDefault="00B2310C" w:rsidP="00BC33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A empresa tem antecedentes de apoio com a Finep?</w:t>
            </w:r>
          </w:p>
        </w:tc>
        <w:tc>
          <w:tcPr>
            <w:tcW w:w="2268" w:type="dxa"/>
          </w:tcPr>
          <w:p w14:paraId="0CA8EBBC" w14:textId="77777777" w:rsidR="00B2310C" w:rsidRPr="00046F36" w:rsidRDefault="00B2310C" w:rsidP="00BC3389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Sim  </w:t>
            </w:r>
          </w:p>
          <w:p w14:paraId="47683A80" w14:textId="77777777" w:rsidR="00B2310C" w:rsidRPr="009F3BC5" w:rsidRDefault="00B2310C" w:rsidP="00BC3389">
            <w:pPr>
              <w:spacing w:after="0" w:line="240" w:lineRule="auto"/>
              <w:rPr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Não</w:t>
            </w:r>
          </w:p>
        </w:tc>
      </w:tr>
      <w:tr w:rsidR="00B2310C" w:rsidRPr="008E161F" w14:paraId="757549E8" w14:textId="77777777" w:rsidTr="00BC3389">
        <w:trPr>
          <w:trHeight w:val="799"/>
        </w:trPr>
        <w:tc>
          <w:tcPr>
            <w:tcW w:w="9209" w:type="dxa"/>
            <w:gridSpan w:val="2"/>
            <w:vAlign w:val="center"/>
          </w:tcPr>
          <w:p w14:paraId="03127092" w14:textId="021FE1EB" w:rsidR="00B2310C" w:rsidRPr="00046F36" w:rsidRDefault="00B2310C" w:rsidP="00BC3389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Se sim, informe qual foi o apoio.</w:t>
            </w:r>
          </w:p>
        </w:tc>
      </w:tr>
      <w:tr w:rsidR="00B2310C" w:rsidRPr="008E161F" w14:paraId="46AB130A" w14:textId="77777777" w:rsidTr="00BC3389">
        <w:trPr>
          <w:trHeight w:val="799"/>
        </w:trPr>
        <w:tc>
          <w:tcPr>
            <w:tcW w:w="6941" w:type="dxa"/>
            <w:vAlign w:val="center"/>
          </w:tcPr>
          <w:p w14:paraId="1C316F89" w14:textId="38A98420" w:rsidR="00B2310C" w:rsidRPr="009F3BC5" w:rsidRDefault="00B2310C" w:rsidP="00B23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3BC5">
              <w:rPr>
                <w:rFonts w:asciiTheme="minorHAnsi" w:hAnsiTheme="minorHAnsi" w:cstheme="minorHAnsi"/>
                <w:bCs/>
                <w:sz w:val="18"/>
                <w:szCs w:val="18"/>
              </w:rPr>
              <w:t>A empresa tem antecedentes de apoio com outras agências de fomento?</w:t>
            </w:r>
          </w:p>
        </w:tc>
        <w:tc>
          <w:tcPr>
            <w:tcW w:w="2268" w:type="dxa"/>
          </w:tcPr>
          <w:p w14:paraId="2F90A71F" w14:textId="77777777" w:rsidR="00B2310C" w:rsidRPr="00046F36" w:rsidRDefault="00B2310C" w:rsidP="00BC3389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Sim  </w:t>
            </w:r>
          </w:p>
          <w:p w14:paraId="5B682D9F" w14:textId="77777777" w:rsidR="00B2310C" w:rsidRPr="009F3BC5" w:rsidRDefault="00B2310C" w:rsidP="00BC3389">
            <w:pPr>
              <w:spacing w:after="0" w:line="240" w:lineRule="auto"/>
              <w:rPr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Não</w:t>
            </w:r>
          </w:p>
        </w:tc>
      </w:tr>
      <w:tr w:rsidR="00B2310C" w:rsidRPr="008E161F" w14:paraId="102B5F5A" w14:textId="77777777" w:rsidTr="00BC3389">
        <w:trPr>
          <w:trHeight w:val="799"/>
        </w:trPr>
        <w:tc>
          <w:tcPr>
            <w:tcW w:w="9209" w:type="dxa"/>
            <w:gridSpan w:val="2"/>
            <w:vAlign w:val="center"/>
          </w:tcPr>
          <w:p w14:paraId="7D5A66EC" w14:textId="61193615" w:rsidR="00B2310C" w:rsidRPr="00046F36" w:rsidRDefault="00B2310C" w:rsidP="00BC3389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Se sim, informe qual a agência e qual foi o apoio.</w:t>
            </w:r>
          </w:p>
        </w:tc>
      </w:tr>
    </w:tbl>
    <w:p w14:paraId="0B34F7C6" w14:textId="258717D4" w:rsidR="00B506D3" w:rsidRPr="00DF3881" w:rsidRDefault="00B506D3" w:rsidP="00592A5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DF3881">
        <w:rPr>
          <w:rFonts w:asciiTheme="minorHAnsi" w:hAnsiTheme="minorHAnsi" w:cstheme="minorHAnsi"/>
          <w:b/>
          <w:sz w:val="18"/>
          <w:szCs w:val="18"/>
        </w:rPr>
        <w:t>Anex</w:t>
      </w:r>
      <w:r w:rsidR="005A7334" w:rsidRPr="00DF3881">
        <w:rPr>
          <w:rFonts w:asciiTheme="minorHAnsi" w:hAnsiTheme="minorHAnsi" w:cstheme="minorHAnsi"/>
          <w:b/>
          <w:sz w:val="18"/>
          <w:szCs w:val="18"/>
        </w:rPr>
        <w:t>ar</w:t>
      </w:r>
      <w:r w:rsidRPr="00DF3881">
        <w:rPr>
          <w:rFonts w:asciiTheme="minorHAnsi" w:hAnsiTheme="minorHAnsi" w:cstheme="minorHAnsi"/>
          <w:b/>
          <w:sz w:val="18"/>
          <w:szCs w:val="18"/>
        </w:rPr>
        <w:t>:</w:t>
      </w:r>
      <w:r w:rsidR="00B2310C">
        <w:rPr>
          <w:rFonts w:asciiTheme="minorHAnsi" w:hAnsiTheme="minorHAnsi" w:cstheme="minorHAnsi"/>
          <w:sz w:val="18"/>
          <w:szCs w:val="18"/>
        </w:rPr>
        <w:t xml:space="preserve"> </w:t>
      </w:r>
      <w:r w:rsidRPr="00DF3881">
        <w:rPr>
          <w:rFonts w:asciiTheme="minorHAnsi" w:hAnsiTheme="minorHAnsi" w:cstheme="minorHAnsi"/>
          <w:sz w:val="18"/>
          <w:szCs w:val="18"/>
        </w:rPr>
        <w:t xml:space="preserve">RAIS – Relação Anual de Informações Sociais, do último </w:t>
      </w:r>
      <w:r w:rsidR="00542B82" w:rsidRPr="00DF3881">
        <w:rPr>
          <w:rFonts w:asciiTheme="minorHAnsi" w:hAnsiTheme="minorHAnsi" w:cstheme="minorHAnsi"/>
          <w:sz w:val="18"/>
          <w:szCs w:val="18"/>
        </w:rPr>
        <w:t>exercício</w:t>
      </w:r>
      <w:r w:rsidR="005B461F">
        <w:rPr>
          <w:rFonts w:asciiTheme="minorHAnsi" w:hAnsiTheme="minorHAnsi" w:cstheme="minorHAnsi"/>
          <w:sz w:val="18"/>
          <w:szCs w:val="18"/>
        </w:rPr>
        <w:t xml:space="preserve">, ou comprovação de adesão ao </w:t>
      </w:r>
      <w:proofErr w:type="spellStart"/>
      <w:r w:rsidR="005B461F">
        <w:rPr>
          <w:rFonts w:asciiTheme="minorHAnsi" w:hAnsiTheme="minorHAnsi" w:cstheme="minorHAnsi"/>
          <w:sz w:val="18"/>
          <w:szCs w:val="18"/>
        </w:rPr>
        <w:t>eSocial</w:t>
      </w:r>
      <w:proofErr w:type="spellEnd"/>
      <w:r w:rsidR="00542B82" w:rsidRPr="00DF3881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4605"/>
      </w:tblGrid>
      <w:tr w:rsidR="00ED27B2" w:rsidRPr="008E161F" w14:paraId="070496C9" w14:textId="77777777" w:rsidTr="00711455">
        <w:trPr>
          <w:trHeight w:val="366"/>
        </w:trPr>
        <w:tc>
          <w:tcPr>
            <w:tcW w:w="9209" w:type="dxa"/>
            <w:gridSpan w:val="2"/>
            <w:shd w:val="clear" w:color="auto" w:fill="E6E6E6"/>
            <w:vAlign w:val="center"/>
          </w:tcPr>
          <w:p w14:paraId="7B5856BD" w14:textId="6FD63EBA" w:rsidR="00ED27B2" w:rsidRPr="00DF3881" w:rsidRDefault="001A4699" w:rsidP="007114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Dados do Projeto / Descrição da Proposta</w:t>
            </w:r>
          </w:p>
        </w:tc>
      </w:tr>
      <w:tr w:rsidR="001A4699" w:rsidRPr="008E161F" w14:paraId="05B294AF" w14:textId="77777777" w:rsidTr="00B661FD">
        <w:trPr>
          <w:trHeight w:val="799"/>
        </w:trPr>
        <w:tc>
          <w:tcPr>
            <w:tcW w:w="9209" w:type="dxa"/>
            <w:gridSpan w:val="2"/>
            <w:vAlign w:val="center"/>
          </w:tcPr>
          <w:p w14:paraId="2DB691D1" w14:textId="77777777" w:rsidR="001A4699" w:rsidRDefault="001A4699" w:rsidP="00BC33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4E70604" w14:textId="5E70BFC5" w:rsidR="001A4699" w:rsidRDefault="001A4699" w:rsidP="00BC33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Descrever a </w:t>
            </w:r>
            <w:r w:rsidRPr="00711455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FINALIDADE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do projeto no campo abaixo, levando em consideração os seguintes itens:</w:t>
            </w:r>
          </w:p>
          <w:p w14:paraId="72F61907" w14:textId="77777777" w:rsidR="001A4699" w:rsidRDefault="001A4699" w:rsidP="00BC33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31BADA3" w14:textId="43983D18" w:rsidR="001A4699" w:rsidRPr="00711455" w:rsidRDefault="001A4699" w:rsidP="006C5FA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1455">
              <w:rPr>
                <w:rFonts w:asciiTheme="minorHAnsi" w:hAnsiTheme="minorHAnsi" w:cstheme="minorHAnsi"/>
                <w:bCs/>
                <w:sz w:val="18"/>
                <w:szCs w:val="18"/>
              </w:rPr>
              <w:t>O que será desenvolvido ou adquirido?</w:t>
            </w:r>
          </w:p>
          <w:p w14:paraId="57E10A06" w14:textId="17780029" w:rsidR="001A4699" w:rsidRPr="00711455" w:rsidRDefault="001A4699" w:rsidP="006C5FA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1455">
              <w:rPr>
                <w:rFonts w:asciiTheme="minorHAnsi" w:hAnsiTheme="minorHAnsi" w:cstheme="minorHAnsi"/>
                <w:bCs/>
                <w:sz w:val="18"/>
                <w:szCs w:val="18"/>
              </w:rPr>
              <w:t>Qual será sua aplicação?</w:t>
            </w:r>
          </w:p>
          <w:p w14:paraId="6F4A70C8" w14:textId="712DF767" w:rsidR="001A4699" w:rsidRPr="00711455" w:rsidRDefault="001A4699" w:rsidP="006C5FA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1455">
              <w:rPr>
                <w:rFonts w:asciiTheme="minorHAnsi" w:hAnsiTheme="minorHAnsi" w:cstheme="minorHAnsi"/>
                <w:bCs/>
                <w:sz w:val="18"/>
                <w:szCs w:val="18"/>
              </w:rPr>
              <w:t>Quais os principais desafios tecnológicos a serem enfrentados?</w:t>
            </w:r>
          </w:p>
          <w:p w14:paraId="15D58904" w14:textId="6B6787A2" w:rsidR="001A4699" w:rsidRPr="00711455" w:rsidRDefault="001A4699" w:rsidP="006C5FA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1455">
              <w:rPr>
                <w:rFonts w:asciiTheme="minorHAnsi" w:hAnsiTheme="minorHAnsi" w:cstheme="minorHAnsi"/>
                <w:bCs/>
                <w:sz w:val="18"/>
                <w:szCs w:val="18"/>
              </w:rPr>
              <w:t>Será necessária a contratação de ICT – Instituição de Ciência e Tecnologia para o desenvolvimento do projeto? Em caso afirmativo favor indicar o(s) nome(s) da(s) instituição(</w:t>
            </w:r>
            <w:proofErr w:type="spellStart"/>
            <w:r w:rsidRPr="00711455">
              <w:rPr>
                <w:rFonts w:asciiTheme="minorHAnsi" w:hAnsiTheme="minorHAnsi" w:cstheme="minorHAnsi"/>
                <w:bCs/>
                <w:sz w:val="18"/>
                <w:szCs w:val="18"/>
              </w:rPr>
              <w:t>ões</w:t>
            </w:r>
            <w:proofErr w:type="spellEnd"/>
            <w:r w:rsidRPr="00711455">
              <w:rPr>
                <w:rFonts w:asciiTheme="minorHAnsi" w:hAnsiTheme="minorHAnsi" w:cstheme="minorHAnsi"/>
                <w:bCs/>
                <w:sz w:val="18"/>
                <w:szCs w:val="18"/>
              </w:rPr>
              <w:t>) pretendida(s) e sua importância no desenvolvimento da inovação.</w:t>
            </w:r>
          </w:p>
          <w:p w14:paraId="3BF628B5" w14:textId="041F9D17" w:rsidR="001A4699" w:rsidRPr="00711455" w:rsidRDefault="001A4699" w:rsidP="006C5FA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1455">
              <w:rPr>
                <w:rFonts w:asciiTheme="minorHAnsi" w:hAnsiTheme="minorHAnsi" w:cstheme="minorHAnsi"/>
                <w:bCs/>
                <w:sz w:val="18"/>
                <w:szCs w:val="18"/>
              </w:rPr>
              <w:t>Quais os principais resultados ou benefícios de caráter técnico, econômico, ambiental e social a serem alcançados?</w:t>
            </w:r>
          </w:p>
          <w:p w14:paraId="6D8481D1" w14:textId="26DDA72B" w:rsidR="001A4699" w:rsidRPr="00711455" w:rsidRDefault="001A4699" w:rsidP="006C5FA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11455">
              <w:rPr>
                <w:rFonts w:asciiTheme="minorHAnsi" w:hAnsiTheme="minorHAnsi" w:cstheme="minorHAnsi"/>
                <w:bCs/>
                <w:sz w:val="18"/>
                <w:szCs w:val="18"/>
              </w:rPr>
              <w:t>Quem são os principais concorrentes/produtos substitutos e qual o diferencial da solução proposta no projeto?</w:t>
            </w:r>
          </w:p>
          <w:p w14:paraId="0AF579EC" w14:textId="77777777" w:rsidR="001A4699" w:rsidRPr="00711455" w:rsidRDefault="001A4699" w:rsidP="006C5FA0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711455">
              <w:rPr>
                <w:rFonts w:asciiTheme="minorHAnsi" w:hAnsiTheme="minorHAnsi" w:cstheme="minorHAnsi"/>
                <w:bCs/>
                <w:sz w:val="18"/>
                <w:szCs w:val="18"/>
              </w:rPr>
              <w:t>O objeto resultará em um produto, processo ou serviço novo ou no aprimoramento de um já existente?</w:t>
            </w:r>
          </w:p>
          <w:p w14:paraId="2DB14BB8" w14:textId="0931657A" w:rsidR="001A4699" w:rsidRPr="00711455" w:rsidRDefault="001A4699" w:rsidP="0071145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A4699" w:rsidRPr="008E161F" w14:paraId="23953A58" w14:textId="77777777" w:rsidTr="00B661FD">
        <w:trPr>
          <w:trHeight w:val="799"/>
        </w:trPr>
        <w:tc>
          <w:tcPr>
            <w:tcW w:w="9209" w:type="dxa"/>
            <w:gridSpan w:val="2"/>
            <w:vAlign w:val="center"/>
          </w:tcPr>
          <w:p w14:paraId="255DBD8B" w14:textId="77777777" w:rsidR="001A4699" w:rsidRDefault="001A4699" w:rsidP="00BC3389">
            <w:pPr>
              <w:spacing w:after="0" w:line="240" w:lineRule="auto"/>
              <w:rPr>
                <w:sz w:val="18"/>
                <w:szCs w:val="18"/>
              </w:rPr>
            </w:pPr>
          </w:p>
          <w:p w14:paraId="7B6CF523" w14:textId="7BCDE882" w:rsidR="001A4699" w:rsidRDefault="001A4699" w:rsidP="00BC33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Comentário: </w:t>
            </w:r>
          </w:p>
          <w:p w14:paraId="0810AAF5" w14:textId="77777777" w:rsidR="001A4699" w:rsidRDefault="001A4699" w:rsidP="00BC3389">
            <w:pPr>
              <w:spacing w:after="0" w:line="240" w:lineRule="auto"/>
              <w:rPr>
                <w:sz w:val="18"/>
                <w:szCs w:val="18"/>
              </w:rPr>
            </w:pPr>
          </w:p>
          <w:p w14:paraId="7D464B06" w14:textId="77777777" w:rsidR="001A4699" w:rsidRDefault="001A4699" w:rsidP="00BC3389">
            <w:pPr>
              <w:spacing w:after="0" w:line="240" w:lineRule="auto"/>
              <w:rPr>
                <w:sz w:val="18"/>
                <w:szCs w:val="18"/>
              </w:rPr>
            </w:pPr>
          </w:p>
          <w:p w14:paraId="31789C16" w14:textId="77777777" w:rsidR="001A4699" w:rsidRDefault="001A4699" w:rsidP="00BC3389">
            <w:pPr>
              <w:spacing w:after="0" w:line="240" w:lineRule="auto"/>
              <w:rPr>
                <w:sz w:val="18"/>
                <w:szCs w:val="18"/>
              </w:rPr>
            </w:pPr>
          </w:p>
          <w:p w14:paraId="6064FDA0" w14:textId="77777777" w:rsidR="001A4699" w:rsidRDefault="001A4699" w:rsidP="00BC3389">
            <w:pPr>
              <w:spacing w:after="0" w:line="240" w:lineRule="auto"/>
              <w:rPr>
                <w:sz w:val="18"/>
                <w:szCs w:val="18"/>
              </w:rPr>
            </w:pPr>
          </w:p>
          <w:p w14:paraId="730DA5CA" w14:textId="77777777" w:rsidR="001A4699" w:rsidRDefault="001A4699" w:rsidP="00BC3389">
            <w:pPr>
              <w:spacing w:after="0" w:line="240" w:lineRule="auto"/>
              <w:rPr>
                <w:sz w:val="18"/>
                <w:szCs w:val="18"/>
              </w:rPr>
            </w:pPr>
          </w:p>
          <w:p w14:paraId="638A4014" w14:textId="77777777" w:rsidR="001A4699" w:rsidRDefault="001A4699" w:rsidP="00BC3389">
            <w:pPr>
              <w:spacing w:after="0" w:line="240" w:lineRule="auto"/>
              <w:rPr>
                <w:sz w:val="18"/>
                <w:szCs w:val="18"/>
              </w:rPr>
            </w:pPr>
          </w:p>
          <w:p w14:paraId="43F6A078" w14:textId="77777777" w:rsidR="001A4699" w:rsidRDefault="001A4699" w:rsidP="00BC3389">
            <w:pPr>
              <w:spacing w:after="0" w:line="240" w:lineRule="auto"/>
              <w:rPr>
                <w:sz w:val="18"/>
                <w:szCs w:val="18"/>
              </w:rPr>
            </w:pPr>
          </w:p>
          <w:p w14:paraId="32F95DEE" w14:textId="68F44F70" w:rsidR="001A4699" w:rsidRPr="00DF3881" w:rsidRDefault="001A4699" w:rsidP="00BC338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B3484" w:rsidRPr="008E161F" w14:paraId="389A673D" w14:textId="77777777" w:rsidTr="00B661FD">
        <w:trPr>
          <w:trHeight w:val="799"/>
        </w:trPr>
        <w:tc>
          <w:tcPr>
            <w:tcW w:w="9209" w:type="dxa"/>
            <w:gridSpan w:val="2"/>
            <w:vAlign w:val="center"/>
          </w:tcPr>
          <w:p w14:paraId="0F1F2350" w14:textId="438680AF" w:rsidR="001B3484" w:rsidRPr="001A4699" w:rsidRDefault="001B3484" w:rsidP="00BC33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Atividade Econômica do </w:t>
            </w:r>
            <w:r w:rsidRPr="00711455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Projeto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(CNAE): </w:t>
            </w:r>
          </w:p>
        </w:tc>
      </w:tr>
      <w:tr w:rsidR="00ED27B2" w:rsidRPr="008E161F" w14:paraId="24598491" w14:textId="77777777" w:rsidTr="00BC3389">
        <w:trPr>
          <w:trHeight w:val="288"/>
        </w:trPr>
        <w:tc>
          <w:tcPr>
            <w:tcW w:w="9209" w:type="dxa"/>
            <w:gridSpan w:val="2"/>
            <w:vAlign w:val="center"/>
          </w:tcPr>
          <w:p w14:paraId="57EC6E8A" w14:textId="470EAF32" w:rsidR="001A4699" w:rsidRPr="00711455" w:rsidRDefault="001A4699" w:rsidP="00BC3389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</w:t>
            </w:r>
            <w:r w:rsidR="00ED27B2"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pessoas, por qualificação, que serão ocupadas nas atividades de PD&amp;I do projeto proposto:</w:t>
            </w:r>
          </w:p>
        </w:tc>
      </w:tr>
      <w:tr w:rsidR="00ED27B2" w:rsidRPr="00136894" w14:paraId="781D704A" w14:textId="77777777" w:rsidTr="00DF3881">
        <w:tblPrEx>
          <w:jc w:val="center"/>
          <w:shd w:val="clear" w:color="auto" w:fill="FFFFFF"/>
        </w:tblPrEx>
        <w:trPr>
          <w:trHeight w:val="439"/>
          <w:jc w:val="center"/>
        </w:trPr>
        <w:tc>
          <w:tcPr>
            <w:tcW w:w="4604" w:type="dxa"/>
            <w:shd w:val="clear" w:color="auto" w:fill="FFFFFF"/>
            <w:vAlign w:val="center"/>
          </w:tcPr>
          <w:p w14:paraId="3414B0C2" w14:textId="00667AC7" w:rsidR="00ED27B2" w:rsidRPr="00DF3881" w:rsidRDefault="00ED27B2" w:rsidP="00DF38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Nível de Qualificação</w:t>
            </w:r>
          </w:p>
        </w:tc>
        <w:tc>
          <w:tcPr>
            <w:tcW w:w="4605" w:type="dxa"/>
            <w:shd w:val="clear" w:color="auto" w:fill="FFFFFF"/>
            <w:vAlign w:val="center"/>
          </w:tcPr>
          <w:p w14:paraId="29FD5E75" w14:textId="561C800E" w:rsidR="00ED27B2" w:rsidRPr="00DF3881" w:rsidRDefault="00ED27B2" w:rsidP="00ED27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 de pessoas</w:t>
            </w:r>
          </w:p>
        </w:tc>
      </w:tr>
      <w:tr w:rsidR="00ED27B2" w:rsidRPr="00136894" w14:paraId="6EAB03A4" w14:textId="77777777" w:rsidTr="00DF3881">
        <w:tblPrEx>
          <w:jc w:val="center"/>
          <w:shd w:val="clear" w:color="auto" w:fill="FFFFFF"/>
        </w:tblPrEx>
        <w:trPr>
          <w:jc w:val="center"/>
        </w:trPr>
        <w:tc>
          <w:tcPr>
            <w:tcW w:w="4604" w:type="dxa"/>
            <w:shd w:val="clear" w:color="auto" w:fill="FFFFFF"/>
          </w:tcPr>
          <w:p w14:paraId="4C07D0F2" w14:textId="72F26978" w:rsidR="00ED27B2" w:rsidRPr="00046F36" w:rsidRDefault="00ED27B2" w:rsidP="00ED27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Pós-Graduados (Mestres e Doutores)</w:t>
            </w:r>
          </w:p>
        </w:tc>
        <w:tc>
          <w:tcPr>
            <w:tcW w:w="4605" w:type="dxa"/>
            <w:shd w:val="clear" w:color="auto" w:fill="FFFFFF"/>
            <w:vAlign w:val="center"/>
          </w:tcPr>
          <w:p w14:paraId="62E7B8D7" w14:textId="1E9F8EBD" w:rsidR="00ED27B2" w:rsidRPr="00046F36" w:rsidRDefault="00ED27B2" w:rsidP="00ED27B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D27B2" w:rsidRPr="00136894" w14:paraId="2AFBD309" w14:textId="77777777" w:rsidTr="00DF3881">
        <w:tblPrEx>
          <w:jc w:val="center"/>
          <w:shd w:val="clear" w:color="auto" w:fill="FFFFFF"/>
        </w:tblPrEx>
        <w:trPr>
          <w:jc w:val="center"/>
        </w:trPr>
        <w:tc>
          <w:tcPr>
            <w:tcW w:w="4604" w:type="dxa"/>
            <w:shd w:val="clear" w:color="auto" w:fill="FFFFFF"/>
          </w:tcPr>
          <w:p w14:paraId="52F6EAD6" w14:textId="58C5243E" w:rsidR="00ED27B2" w:rsidRPr="00046F36" w:rsidRDefault="00ED27B2" w:rsidP="00ED27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Graduados</w:t>
            </w:r>
          </w:p>
        </w:tc>
        <w:tc>
          <w:tcPr>
            <w:tcW w:w="4605" w:type="dxa"/>
            <w:shd w:val="clear" w:color="auto" w:fill="FFFFFF"/>
            <w:vAlign w:val="center"/>
          </w:tcPr>
          <w:p w14:paraId="659BF466" w14:textId="566798F5" w:rsidR="00ED27B2" w:rsidRPr="00046F36" w:rsidRDefault="00ED27B2" w:rsidP="00ED27B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D27B2" w:rsidRPr="00136894" w14:paraId="41F4A0D6" w14:textId="77777777" w:rsidTr="00DF3881">
        <w:tblPrEx>
          <w:jc w:val="center"/>
          <w:shd w:val="clear" w:color="auto" w:fill="FFFFFF"/>
        </w:tblPrEx>
        <w:trPr>
          <w:jc w:val="center"/>
        </w:trPr>
        <w:tc>
          <w:tcPr>
            <w:tcW w:w="4604" w:type="dxa"/>
            <w:shd w:val="clear" w:color="auto" w:fill="FFFFFF"/>
          </w:tcPr>
          <w:p w14:paraId="728D38AF" w14:textId="1E0C3DE9" w:rsidR="00ED27B2" w:rsidRPr="00046F36" w:rsidRDefault="00ED27B2" w:rsidP="00ED27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Técnico de Nível Médio</w:t>
            </w:r>
          </w:p>
        </w:tc>
        <w:tc>
          <w:tcPr>
            <w:tcW w:w="4605" w:type="dxa"/>
            <w:shd w:val="clear" w:color="auto" w:fill="FFFFFF"/>
            <w:vAlign w:val="center"/>
          </w:tcPr>
          <w:p w14:paraId="2EC47621" w14:textId="440893BE" w:rsidR="00ED27B2" w:rsidRPr="00046F36" w:rsidRDefault="00ED27B2" w:rsidP="00ED27B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D27B2" w:rsidRPr="00136894" w14:paraId="4AE3CC47" w14:textId="77777777" w:rsidTr="00DF3881">
        <w:tblPrEx>
          <w:jc w:val="center"/>
          <w:shd w:val="clear" w:color="auto" w:fill="FFFFFF"/>
        </w:tblPrEx>
        <w:trPr>
          <w:jc w:val="center"/>
        </w:trPr>
        <w:tc>
          <w:tcPr>
            <w:tcW w:w="4604" w:type="dxa"/>
            <w:shd w:val="clear" w:color="auto" w:fill="FFFFFF"/>
          </w:tcPr>
          <w:p w14:paraId="592BAD32" w14:textId="56AFCFE3" w:rsidR="00ED27B2" w:rsidRPr="00046F36" w:rsidRDefault="00ED27B2" w:rsidP="00ED27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Outros de suporte</w:t>
            </w:r>
          </w:p>
        </w:tc>
        <w:tc>
          <w:tcPr>
            <w:tcW w:w="4605" w:type="dxa"/>
            <w:shd w:val="clear" w:color="auto" w:fill="FFFFFF"/>
            <w:vAlign w:val="center"/>
          </w:tcPr>
          <w:p w14:paraId="7BA02CCE" w14:textId="1A566994" w:rsidR="00ED27B2" w:rsidRPr="00046F36" w:rsidRDefault="00ED27B2" w:rsidP="00ED27B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5D3DE895" w14:textId="2873083B" w:rsidR="00C31EEA" w:rsidRDefault="00C31EEA">
      <w:pPr>
        <w:spacing w:after="0" w:line="240" w:lineRule="auto"/>
        <w:rPr>
          <w:rFonts w:asciiTheme="minorHAnsi" w:hAnsiTheme="minorHAnsi" w:cstheme="minorHAnsi"/>
        </w:rPr>
      </w:pPr>
    </w:p>
    <w:p w14:paraId="600F9500" w14:textId="77777777" w:rsidR="00B37CEE" w:rsidRDefault="00B37CEE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3685"/>
      </w:tblGrid>
      <w:tr w:rsidR="00ED27B2" w:rsidRPr="008E161F" w14:paraId="44BA7F9E" w14:textId="77777777" w:rsidTr="00BC3389">
        <w:tc>
          <w:tcPr>
            <w:tcW w:w="9209" w:type="dxa"/>
            <w:gridSpan w:val="2"/>
            <w:shd w:val="clear" w:color="auto" w:fill="E6E6E6"/>
          </w:tcPr>
          <w:p w14:paraId="0F803694" w14:textId="160BA9FC" w:rsidR="00ED27B2" w:rsidRPr="00DF3881" w:rsidRDefault="00ED27B2" w:rsidP="00BC33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Dados do Projeto / Descrição de Mercado</w:t>
            </w:r>
          </w:p>
        </w:tc>
      </w:tr>
      <w:tr w:rsidR="00ED27B2" w:rsidRPr="008E161F" w14:paraId="03BD955A" w14:textId="77777777" w:rsidTr="003F745D">
        <w:trPr>
          <w:trHeight w:val="680"/>
        </w:trPr>
        <w:tc>
          <w:tcPr>
            <w:tcW w:w="5524" w:type="dxa"/>
            <w:vAlign w:val="center"/>
          </w:tcPr>
          <w:p w14:paraId="119CD6D6" w14:textId="2FDB2305" w:rsidR="00ED27B2" w:rsidRPr="00DF3881" w:rsidRDefault="00ED27B2" w:rsidP="003F745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Cs/>
                <w:sz w:val="18"/>
                <w:szCs w:val="18"/>
              </w:rPr>
              <w:t>A inovação a ser desenvolvida pode ser considerada a nível:</w:t>
            </w:r>
          </w:p>
        </w:tc>
        <w:tc>
          <w:tcPr>
            <w:tcW w:w="3685" w:type="dxa"/>
          </w:tcPr>
          <w:p w14:paraId="37FD452D" w14:textId="15D75777" w:rsidR="00ED27B2" w:rsidRPr="00046F36" w:rsidRDefault="00ED27B2" w:rsidP="003F745D">
            <w:pPr>
              <w:spacing w:before="120" w:after="12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da Empresa   </w:t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da Região</w:t>
            </w:r>
          </w:p>
          <w:p w14:paraId="6884E3D5" w14:textId="1AEAAAF7" w:rsidR="00ED27B2" w:rsidRPr="00DF3881" w:rsidRDefault="00ED27B2" w:rsidP="003F745D">
            <w:pPr>
              <w:spacing w:before="120" w:after="120" w:line="240" w:lineRule="auto"/>
              <w:ind w:right="57"/>
              <w:jc w:val="both"/>
              <w:rPr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do Brasil   </w:t>
            </w:r>
            <w:r w:rsidR="00C31EEA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     </w:t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do Mundo</w:t>
            </w:r>
          </w:p>
        </w:tc>
      </w:tr>
      <w:tr w:rsidR="00ED27B2" w:rsidRPr="008E161F" w14:paraId="429DE50A" w14:textId="77777777" w:rsidTr="003F745D">
        <w:trPr>
          <w:trHeight w:val="567"/>
        </w:trPr>
        <w:tc>
          <w:tcPr>
            <w:tcW w:w="5524" w:type="dxa"/>
            <w:vAlign w:val="center"/>
          </w:tcPr>
          <w:p w14:paraId="350AB49F" w14:textId="2F13EC35" w:rsidR="00ED27B2" w:rsidRPr="00DF3881" w:rsidRDefault="00ED27B2" w:rsidP="003F745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Cs/>
                <w:sz w:val="18"/>
                <w:szCs w:val="18"/>
              </w:rPr>
              <w:t>Existem aspectos regulatórios de governo podem afetar o produto/serviço/processo a ser desenvolvido?</w:t>
            </w:r>
          </w:p>
        </w:tc>
        <w:tc>
          <w:tcPr>
            <w:tcW w:w="3685" w:type="dxa"/>
          </w:tcPr>
          <w:p w14:paraId="76C01977" w14:textId="3D4015D2" w:rsidR="00ED27B2" w:rsidRPr="00046F36" w:rsidRDefault="00ED27B2" w:rsidP="003F745D">
            <w:pPr>
              <w:spacing w:before="120" w:after="12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Sim   </w:t>
            </w:r>
            <w:r w:rsidR="003F745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      </w:t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Não</w:t>
            </w:r>
          </w:p>
        </w:tc>
      </w:tr>
      <w:tr w:rsidR="00ED27B2" w:rsidRPr="008E161F" w14:paraId="2A9CEDAC" w14:textId="77777777" w:rsidTr="00DF3881">
        <w:trPr>
          <w:trHeight w:val="493"/>
        </w:trPr>
        <w:tc>
          <w:tcPr>
            <w:tcW w:w="9209" w:type="dxa"/>
            <w:gridSpan w:val="2"/>
            <w:vAlign w:val="center"/>
          </w:tcPr>
          <w:p w14:paraId="5561F911" w14:textId="7E6785DA" w:rsidR="00ED27B2" w:rsidRPr="00046F36" w:rsidRDefault="00ED27B2" w:rsidP="003F745D">
            <w:pPr>
              <w:spacing w:after="12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Em caso positivo, descreva estes aspectos.</w:t>
            </w:r>
          </w:p>
        </w:tc>
      </w:tr>
    </w:tbl>
    <w:p w14:paraId="46ED88B3" w14:textId="77777777" w:rsidR="00C501D6" w:rsidRDefault="00C501D6" w:rsidP="00592A5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349"/>
        <w:gridCol w:w="1486"/>
        <w:gridCol w:w="709"/>
        <w:gridCol w:w="711"/>
        <w:gridCol w:w="1557"/>
      </w:tblGrid>
      <w:tr w:rsidR="00E335A5" w:rsidRPr="004A4CFB" w14:paraId="41F223D7" w14:textId="77777777" w:rsidTr="00DF3881">
        <w:trPr>
          <w:trHeight w:val="284"/>
        </w:trPr>
        <w:tc>
          <w:tcPr>
            <w:tcW w:w="9209" w:type="dxa"/>
            <w:gridSpan w:val="6"/>
            <w:shd w:val="clear" w:color="auto" w:fill="E6E6E6"/>
          </w:tcPr>
          <w:p w14:paraId="1F2AA469" w14:textId="001B9E22" w:rsidR="00E335A5" w:rsidRPr="00046F36" w:rsidRDefault="00E335A5" w:rsidP="00592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Dados do Projeto / Quadro de Usos e Fontes Detalhado</w:t>
            </w:r>
            <w:r w:rsidR="00270AE2"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 Cronograma de Desembolso</w:t>
            </w:r>
          </w:p>
        </w:tc>
      </w:tr>
      <w:tr w:rsidR="0067771C" w:rsidRPr="004A4CFB" w14:paraId="5E73DF21" w14:textId="77777777" w:rsidTr="003F745D">
        <w:tblPrEx>
          <w:shd w:val="clear" w:color="auto" w:fill="FFFFFF"/>
        </w:tblPrEx>
        <w:trPr>
          <w:cantSplit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76585279" w14:textId="26EE118C" w:rsidR="0067771C" w:rsidRPr="00DF3881" w:rsidRDefault="0067771C" w:rsidP="007114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Itens financiáveis</w:t>
            </w:r>
          </w:p>
        </w:tc>
        <w:tc>
          <w:tcPr>
            <w:tcW w:w="5812" w:type="dxa"/>
            <w:gridSpan w:val="5"/>
            <w:shd w:val="clear" w:color="auto" w:fill="FFFFFF"/>
            <w:vAlign w:val="center"/>
          </w:tcPr>
          <w:p w14:paraId="3560D263" w14:textId="1B56E47B" w:rsidR="0067771C" w:rsidRPr="00DF3881" w:rsidRDefault="0067771C" w:rsidP="000B17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Total </w:t>
            </w:r>
            <w:r w:rsidR="003F74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Previsto/Necessário em cada Liberação</w:t>
            </w:r>
          </w:p>
        </w:tc>
      </w:tr>
      <w:tr w:rsidR="003F745D" w:rsidRPr="004A4CFB" w14:paraId="1F99A284" w14:textId="702BD5A1" w:rsidTr="003F745D">
        <w:tblPrEx>
          <w:shd w:val="clear" w:color="auto" w:fill="FFFFFF"/>
        </w:tblPrEx>
        <w:trPr>
          <w:cantSplit/>
          <w:trHeight w:val="207"/>
        </w:trPr>
        <w:tc>
          <w:tcPr>
            <w:tcW w:w="3397" w:type="dxa"/>
            <w:vMerge/>
            <w:shd w:val="clear" w:color="auto" w:fill="FFFFFF"/>
            <w:vAlign w:val="center"/>
          </w:tcPr>
          <w:p w14:paraId="1E43D38D" w14:textId="77777777" w:rsidR="003F745D" w:rsidRPr="00DF3881" w:rsidRDefault="003F745D" w:rsidP="00807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021357B6" w14:textId="77777777" w:rsidR="003F745D" w:rsidRDefault="003F745D" w:rsidP="000B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ª Liberação</w:t>
            </w:r>
          </w:p>
          <w:p w14:paraId="1A591F64" w14:textId="7E228B34" w:rsidR="000B1788" w:rsidRPr="00DF3881" w:rsidRDefault="000B1788" w:rsidP="000B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0AB81B22" w14:textId="77777777" w:rsidR="003F745D" w:rsidRDefault="003F745D" w:rsidP="000B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2ª Liberação</w:t>
            </w:r>
          </w:p>
          <w:p w14:paraId="2B17848B" w14:textId="268C6E9F" w:rsidR="000B1788" w:rsidRPr="00DF3881" w:rsidRDefault="000B1788" w:rsidP="000B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58365E4C" w14:textId="77777777" w:rsidR="003F745D" w:rsidRDefault="003F745D" w:rsidP="000B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Nª Liberação</w:t>
            </w:r>
          </w:p>
          <w:p w14:paraId="40448470" w14:textId="7D8EA700" w:rsidR="000B1788" w:rsidRPr="00DF3881" w:rsidRDefault="000B1788" w:rsidP="000B1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aaaa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7" w:type="dxa"/>
            <w:vAlign w:val="center"/>
          </w:tcPr>
          <w:p w14:paraId="5CAF703B" w14:textId="0818DF31" w:rsidR="003F745D" w:rsidRPr="00DF3881" w:rsidRDefault="003F745D" w:rsidP="000B17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</w:t>
            </w:r>
          </w:p>
        </w:tc>
      </w:tr>
      <w:tr w:rsidR="003F745D" w:rsidRPr="004A4CFB" w14:paraId="192F1EF4" w14:textId="085F6D11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63FC7605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sz w:val="18"/>
                <w:szCs w:val="18"/>
              </w:rPr>
              <w:t>Obras Civis/Instalações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7D6BCDA6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67489660" w14:textId="0F4C4E7D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66BDC4AD" w14:textId="65120E05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FE7E098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4CA2F6FB" w14:textId="0DA002A2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3FC34504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Equipamentos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1778C5E3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413B8424" w14:textId="63A3A188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2349432E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E91CB68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6EED6342" w14:textId="4A35245B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22E9C8A9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Equipamentos Nacionais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00EEC90D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7DC3CE30" w14:textId="3A08DC0E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5BC9FCA0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3C08D26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544DE05E" w14:textId="3CF3DFB1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2405D2B7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Equipamentos Importados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59735ECE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0E717426" w14:textId="551D20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31819C17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D970ED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664C862D" w14:textId="1ACE15F5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4AA550F6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sz w:val="18"/>
                <w:szCs w:val="18"/>
              </w:rPr>
              <w:t>Softwares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626EF0EA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431FCCE7" w14:textId="35A3A7F3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36048419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F2D142B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507A9829" w14:textId="2F6BB05B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20C4570C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sz w:val="18"/>
                <w:szCs w:val="18"/>
              </w:rPr>
              <w:t>Matérias Primas e Material de consumo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21A798F5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274C3403" w14:textId="486339A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317429F6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1595AEA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5C79BB0A" w14:textId="6C01A443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0A2C35EA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Equipe própria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649522C1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5D1CFD64" w14:textId="10172FE5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3C31C5B0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60795B4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14C840AD" w14:textId="3C06DB81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45096120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sz w:val="18"/>
                <w:szCs w:val="18"/>
              </w:rPr>
              <w:t>Treinamentos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718B826B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13DFD115" w14:textId="679F9E5F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0C64DEE9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E1FB7C8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75B5B208" w14:textId="51DA5E47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6165F0E1" w14:textId="7A684443" w:rsidR="003F745D" w:rsidRPr="00DF3881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Serviços de Consultoria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68C84F85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1ED6E53F" w14:textId="18C8C20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35255EE1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15FB5EA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088D7939" w14:textId="0FD2AFF9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567BC402" w14:textId="77777777" w:rsidR="003F745D" w:rsidRPr="00DF3881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Serviços de Terceiros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3F7579A7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651B582A" w14:textId="522A651A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6512427C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0B58E65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7BD1AB76" w14:textId="70246F3D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367041F2" w14:textId="77777777" w:rsidR="003F745D" w:rsidRPr="00DF3881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Viagens/Diárias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03B85891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0B9EAA46" w14:textId="7D8573CC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60F6EC3C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0CC59FE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527FF31D" w14:textId="7AA52F39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35ABBCC3" w14:textId="77777777" w:rsidR="003F745D" w:rsidRPr="00DF3881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Outros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06C2E2DA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18755817" w14:textId="56F4C1FD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68C11643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E11A8A0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4A4CFB" w14:paraId="6D52919B" w14:textId="471BFA14" w:rsidTr="003F745D">
        <w:tblPrEx>
          <w:shd w:val="clear" w:color="auto" w:fill="FFFFFF"/>
        </w:tblPrEx>
        <w:tc>
          <w:tcPr>
            <w:tcW w:w="3397" w:type="dxa"/>
            <w:shd w:val="clear" w:color="auto" w:fill="FFFFFF"/>
            <w:vAlign w:val="center"/>
          </w:tcPr>
          <w:p w14:paraId="7B653271" w14:textId="77777777" w:rsidR="003F745D" w:rsidRPr="00DF3881" w:rsidRDefault="003F745D" w:rsidP="003F745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Total por Semestre (em R$)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7B68334C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FFFFFF"/>
            <w:vAlign w:val="center"/>
          </w:tcPr>
          <w:p w14:paraId="744D21A4" w14:textId="004F4073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shd w:val="clear" w:color="auto" w:fill="FFFFFF"/>
            <w:vAlign w:val="center"/>
          </w:tcPr>
          <w:p w14:paraId="4E1095E0" w14:textId="77777777" w:rsidR="003F745D" w:rsidRPr="00046F36" w:rsidRDefault="003F745D" w:rsidP="003F745D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755A6E9" w14:textId="77777777" w:rsidR="003F745D" w:rsidRPr="00DF3881" w:rsidRDefault="003F745D" w:rsidP="003F745D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3F745D" w:rsidRPr="008E161F" w14:paraId="4C8F4D59" w14:textId="77777777" w:rsidTr="00976790">
        <w:trPr>
          <w:trHeight w:val="397"/>
        </w:trPr>
        <w:tc>
          <w:tcPr>
            <w:tcW w:w="6941" w:type="dxa"/>
            <w:gridSpan w:val="4"/>
            <w:vAlign w:val="center"/>
          </w:tcPr>
          <w:p w14:paraId="6F1AFE92" w14:textId="38481ADF" w:rsidR="003F745D" w:rsidRPr="00DF3881" w:rsidRDefault="003F745D" w:rsidP="007114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Cs/>
                <w:sz w:val="18"/>
                <w:szCs w:val="18"/>
              </w:rPr>
              <w:t>Apresente o percent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</w:t>
            </w:r>
            <w:r w:rsidRPr="00DF3881">
              <w:rPr>
                <w:rFonts w:asciiTheme="minorHAnsi" w:hAnsiTheme="minorHAnsi" w:cstheme="minorHAnsi"/>
                <w:bCs/>
                <w:sz w:val="18"/>
                <w:szCs w:val="18"/>
              </w:rPr>
              <w:t>al do valor do projeto a ser realizado em parceria com ICTs</w:t>
            </w:r>
          </w:p>
        </w:tc>
        <w:tc>
          <w:tcPr>
            <w:tcW w:w="2268" w:type="dxa"/>
            <w:gridSpan w:val="2"/>
            <w:vAlign w:val="bottom"/>
          </w:tcPr>
          <w:p w14:paraId="79A51122" w14:textId="77777777" w:rsidR="003F745D" w:rsidRPr="00DF3881" w:rsidRDefault="003F745D" w:rsidP="00976790">
            <w:pPr>
              <w:spacing w:before="60" w:line="240" w:lineRule="auto"/>
              <w:ind w:right="57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_______%</w:t>
            </w:r>
          </w:p>
        </w:tc>
      </w:tr>
      <w:tr w:rsidR="003F745D" w:rsidRPr="008E161F" w14:paraId="04A1865B" w14:textId="77777777" w:rsidTr="00976790">
        <w:trPr>
          <w:trHeight w:val="397"/>
        </w:trPr>
        <w:tc>
          <w:tcPr>
            <w:tcW w:w="6941" w:type="dxa"/>
            <w:gridSpan w:val="4"/>
            <w:vAlign w:val="center"/>
          </w:tcPr>
          <w:p w14:paraId="30971CE2" w14:textId="77777777" w:rsidR="003F745D" w:rsidRPr="00DF3881" w:rsidRDefault="003F745D" w:rsidP="009767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 empresa terá necessidade de recursos adicionais para o desenvolvimento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</w:t>
            </w:r>
            <w:r w:rsidRPr="00DF3881">
              <w:rPr>
                <w:rFonts w:asciiTheme="minorHAnsi" w:hAnsiTheme="minorHAnsi" w:cstheme="minorHAnsi"/>
                <w:bCs/>
                <w:sz w:val="18"/>
                <w:szCs w:val="18"/>
              </w:rPr>
              <w:t>o projeto?</w:t>
            </w:r>
          </w:p>
        </w:tc>
        <w:tc>
          <w:tcPr>
            <w:tcW w:w="2268" w:type="dxa"/>
            <w:gridSpan w:val="2"/>
          </w:tcPr>
          <w:p w14:paraId="303BE3DE" w14:textId="77777777" w:rsidR="003F745D" w:rsidRPr="00046F36" w:rsidRDefault="003F745D" w:rsidP="00976790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Sim   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   </w:t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separate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fldChar w:fldCharType="end"/>
            </w: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Não</w:t>
            </w:r>
          </w:p>
        </w:tc>
      </w:tr>
      <w:tr w:rsidR="003F745D" w:rsidRPr="008E161F" w14:paraId="39C3A71B" w14:textId="77777777" w:rsidTr="00976790">
        <w:trPr>
          <w:trHeight w:val="397"/>
        </w:trPr>
        <w:tc>
          <w:tcPr>
            <w:tcW w:w="9209" w:type="dxa"/>
            <w:gridSpan w:val="6"/>
            <w:vAlign w:val="center"/>
          </w:tcPr>
          <w:p w14:paraId="43AC0835" w14:textId="77777777" w:rsidR="003F745D" w:rsidRPr="00046F36" w:rsidRDefault="003F745D" w:rsidP="00976790">
            <w:pPr>
              <w:spacing w:before="6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46F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Em caso positivo, estimar o montante.</w:t>
            </w:r>
          </w:p>
        </w:tc>
      </w:tr>
    </w:tbl>
    <w:p w14:paraId="2820F223" w14:textId="35F229AE" w:rsidR="00270AE2" w:rsidRDefault="00270AE2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4D943F53" w14:textId="77777777" w:rsidR="001A4699" w:rsidRDefault="001A4699" w:rsidP="00EA00BD">
      <w:pPr>
        <w:spacing w:after="0" w:line="240" w:lineRule="auto"/>
        <w:rPr>
          <w:rFonts w:asciiTheme="minorHAnsi" w:hAnsiTheme="minorHAnsi" w:cstheme="minorHAnsi"/>
          <w:color w:val="FF0000"/>
          <w:sz w:val="18"/>
          <w:szCs w:val="20"/>
        </w:rPr>
      </w:pPr>
    </w:p>
    <w:p w14:paraId="09619C72" w14:textId="77777777" w:rsidR="001A4699" w:rsidRDefault="001A4699" w:rsidP="00EA00BD">
      <w:pPr>
        <w:spacing w:after="0" w:line="240" w:lineRule="auto"/>
        <w:rPr>
          <w:rFonts w:asciiTheme="minorHAnsi" w:hAnsiTheme="minorHAnsi" w:cstheme="minorHAnsi"/>
          <w:color w:val="FF0000"/>
          <w:sz w:val="18"/>
          <w:szCs w:val="20"/>
        </w:rPr>
      </w:pPr>
    </w:p>
    <w:p w14:paraId="5AD5508F" w14:textId="48CFF063" w:rsidR="001A4699" w:rsidRDefault="001A4699" w:rsidP="00EA00BD">
      <w:pPr>
        <w:spacing w:after="0" w:line="240" w:lineRule="auto"/>
        <w:rPr>
          <w:rFonts w:asciiTheme="minorHAnsi" w:hAnsiTheme="minorHAnsi" w:cstheme="minorHAnsi"/>
          <w:color w:val="FF0000"/>
          <w:sz w:val="18"/>
          <w:szCs w:val="20"/>
        </w:rPr>
      </w:pPr>
    </w:p>
    <w:p w14:paraId="6C45DB02" w14:textId="729F4BE8" w:rsidR="001A4699" w:rsidRDefault="001A4699">
      <w:pPr>
        <w:spacing w:after="0" w:line="240" w:lineRule="auto"/>
        <w:rPr>
          <w:rFonts w:asciiTheme="minorHAnsi" w:hAnsiTheme="minorHAnsi" w:cstheme="minorHAnsi"/>
          <w:color w:val="FF0000"/>
          <w:sz w:val="18"/>
          <w:szCs w:val="20"/>
        </w:rPr>
      </w:pPr>
      <w:r>
        <w:rPr>
          <w:rFonts w:asciiTheme="minorHAnsi" w:hAnsiTheme="minorHAnsi" w:cstheme="minorHAnsi"/>
          <w:color w:val="FF0000"/>
          <w:sz w:val="18"/>
          <w:szCs w:val="20"/>
        </w:rPr>
        <w:br w:type="page"/>
      </w:r>
    </w:p>
    <w:p w14:paraId="29D9D9AB" w14:textId="77777777" w:rsidR="00863F0C" w:rsidRDefault="00863F0C" w:rsidP="00EA00BD">
      <w:pPr>
        <w:spacing w:after="0" w:line="240" w:lineRule="auto"/>
        <w:rPr>
          <w:rFonts w:asciiTheme="minorHAnsi" w:hAnsiTheme="minorHAnsi" w:cstheme="minorHAnsi"/>
          <w:color w:val="FF0000"/>
          <w:sz w:val="18"/>
          <w:szCs w:val="20"/>
        </w:rPr>
      </w:pPr>
    </w:p>
    <w:tbl>
      <w:tblPr>
        <w:tblpPr w:leftFromText="141" w:rightFromText="141" w:vertAnchor="text" w:horzAnchor="margin" w:tblpX="-5" w:tblpY="12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410"/>
        <w:gridCol w:w="1417"/>
        <w:gridCol w:w="1276"/>
      </w:tblGrid>
      <w:tr w:rsidR="00620518" w:rsidRPr="00046F36" w14:paraId="1D95B534" w14:textId="77777777" w:rsidTr="00DF3881">
        <w:trPr>
          <w:trHeight w:val="626"/>
        </w:trPr>
        <w:tc>
          <w:tcPr>
            <w:tcW w:w="9209" w:type="dxa"/>
            <w:gridSpan w:val="4"/>
            <w:shd w:val="clear" w:color="auto" w:fill="E6E6E6"/>
          </w:tcPr>
          <w:p w14:paraId="46CF6655" w14:textId="413BAD43" w:rsidR="00620518" w:rsidRPr="00DF3881" w:rsidRDefault="00620518" w:rsidP="007114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Dados do Projeto / Cronograma Físico </w:t>
            </w:r>
          </w:p>
        </w:tc>
      </w:tr>
      <w:tr w:rsidR="001E020D" w:rsidRPr="00046F36" w14:paraId="21D42B1E" w14:textId="77777777" w:rsidTr="00976790">
        <w:trPr>
          <w:trHeight w:val="283"/>
        </w:trPr>
        <w:tc>
          <w:tcPr>
            <w:tcW w:w="6516" w:type="dxa"/>
            <w:gridSpan w:val="2"/>
          </w:tcPr>
          <w:p w14:paraId="286291C4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</w:t>
            </w: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687EDEC6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76" w:type="dxa"/>
          </w:tcPr>
          <w:p w14:paraId="66353236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Fim</w:t>
            </w:r>
          </w:p>
        </w:tc>
      </w:tr>
      <w:tr w:rsidR="001E020D" w:rsidRPr="00046F36" w14:paraId="1FFAA057" w14:textId="77777777" w:rsidTr="00976790">
        <w:trPr>
          <w:trHeight w:val="283"/>
        </w:trPr>
        <w:tc>
          <w:tcPr>
            <w:tcW w:w="6516" w:type="dxa"/>
            <w:gridSpan w:val="2"/>
          </w:tcPr>
          <w:p w14:paraId="6386EE25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6AEFE3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81A744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E020D" w:rsidRPr="00046F36" w14:paraId="18C2F7F3" w14:textId="77777777" w:rsidTr="00976790">
        <w:trPr>
          <w:trHeight w:val="283"/>
        </w:trPr>
        <w:tc>
          <w:tcPr>
            <w:tcW w:w="4106" w:type="dxa"/>
          </w:tcPr>
          <w:p w14:paraId="6CE5EBC4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Atividade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10" w:type="dxa"/>
          </w:tcPr>
          <w:p w14:paraId="4B92A6F4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Indicador de Execução:</w:t>
            </w:r>
          </w:p>
        </w:tc>
        <w:tc>
          <w:tcPr>
            <w:tcW w:w="1417" w:type="dxa"/>
            <w:vAlign w:val="center"/>
          </w:tcPr>
          <w:p w14:paraId="541BB615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76" w:type="dxa"/>
            <w:vAlign w:val="center"/>
          </w:tcPr>
          <w:p w14:paraId="46251C7E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Fim</w:t>
            </w:r>
          </w:p>
        </w:tc>
      </w:tr>
      <w:tr w:rsidR="001E020D" w:rsidRPr="00046F36" w14:paraId="5CB466B2" w14:textId="77777777" w:rsidTr="00976790">
        <w:trPr>
          <w:trHeight w:val="283"/>
        </w:trPr>
        <w:tc>
          <w:tcPr>
            <w:tcW w:w="4106" w:type="dxa"/>
          </w:tcPr>
          <w:p w14:paraId="0AAEE784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2F47C4E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51B5DF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BAF776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E020D" w:rsidRPr="00046F36" w14:paraId="1E8C7CC0" w14:textId="77777777" w:rsidTr="00976790">
        <w:trPr>
          <w:trHeight w:val="283"/>
        </w:trPr>
        <w:tc>
          <w:tcPr>
            <w:tcW w:w="4106" w:type="dxa"/>
          </w:tcPr>
          <w:p w14:paraId="0FD4AC09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CD881ED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FD44D4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4649DD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0E9AA6F2" w14:textId="77777777" w:rsidR="001E020D" w:rsidRDefault="001E020D" w:rsidP="001E020D">
      <w:pPr>
        <w:spacing w:after="0" w:line="240" w:lineRule="auto"/>
        <w:ind w:right="57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X="-5" w:tblpY="12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410"/>
        <w:gridCol w:w="1417"/>
        <w:gridCol w:w="1276"/>
      </w:tblGrid>
      <w:tr w:rsidR="001E020D" w:rsidRPr="00046F36" w14:paraId="130FFD1A" w14:textId="77777777" w:rsidTr="00976790">
        <w:trPr>
          <w:trHeight w:val="283"/>
        </w:trPr>
        <w:tc>
          <w:tcPr>
            <w:tcW w:w="6516" w:type="dxa"/>
            <w:gridSpan w:val="2"/>
          </w:tcPr>
          <w:p w14:paraId="5E03598B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</w:t>
            </w: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418F1C36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76" w:type="dxa"/>
          </w:tcPr>
          <w:p w14:paraId="2A3A20FB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Fim</w:t>
            </w:r>
          </w:p>
        </w:tc>
      </w:tr>
      <w:tr w:rsidR="001E020D" w:rsidRPr="00046F36" w14:paraId="28176F13" w14:textId="77777777" w:rsidTr="00976790">
        <w:trPr>
          <w:trHeight w:val="283"/>
        </w:trPr>
        <w:tc>
          <w:tcPr>
            <w:tcW w:w="6516" w:type="dxa"/>
            <w:gridSpan w:val="2"/>
          </w:tcPr>
          <w:p w14:paraId="676D7F99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C4F06A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47F890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E020D" w:rsidRPr="00046F36" w14:paraId="3C214C00" w14:textId="77777777" w:rsidTr="00976790">
        <w:trPr>
          <w:trHeight w:val="283"/>
        </w:trPr>
        <w:tc>
          <w:tcPr>
            <w:tcW w:w="4106" w:type="dxa"/>
          </w:tcPr>
          <w:p w14:paraId="260CFFAD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Atividade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10" w:type="dxa"/>
          </w:tcPr>
          <w:p w14:paraId="5BB9462B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Indicador de Execução:</w:t>
            </w:r>
          </w:p>
        </w:tc>
        <w:tc>
          <w:tcPr>
            <w:tcW w:w="1417" w:type="dxa"/>
            <w:vAlign w:val="center"/>
          </w:tcPr>
          <w:p w14:paraId="6DC5D3E8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76" w:type="dxa"/>
            <w:vAlign w:val="center"/>
          </w:tcPr>
          <w:p w14:paraId="595F67E3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Fim</w:t>
            </w:r>
          </w:p>
        </w:tc>
      </w:tr>
      <w:tr w:rsidR="001E020D" w:rsidRPr="00046F36" w14:paraId="496782D9" w14:textId="77777777" w:rsidTr="00976790">
        <w:trPr>
          <w:trHeight w:val="283"/>
        </w:trPr>
        <w:tc>
          <w:tcPr>
            <w:tcW w:w="4106" w:type="dxa"/>
          </w:tcPr>
          <w:p w14:paraId="646D825A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2E952E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1DE16D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5DD2AA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E020D" w:rsidRPr="00046F36" w14:paraId="6A67EA0C" w14:textId="77777777" w:rsidTr="00976790">
        <w:trPr>
          <w:trHeight w:val="283"/>
        </w:trPr>
        <w:tc>
          <w:tcPr>
            <w:tcW w:w="4106" w:type="dxa"/>
          </w:tcPr>
          <w:p w14:paraId="2313966D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7E9409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001FF34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A830E0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2F8AC50C" w14:textId="77777777" w:rsidR="001E020D" w:rsidRDefault="001E020D" w:rsidP="001E020D">
      <w:pPr>
        <w:spacing w:after="0" w:line="240" w:lineRule="auto"/>
        <w:ind w:right="57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X="-5" w:tblpY="12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410"/>
        <w:gridCol w:w="1417"/>
        <w:gridCol w:w="1276"/>
      </w:tblGrid>
      <w:tr w:rsidR="001E020D" w:rsidRPr="00046F36" w14:paraId="19FDCA24" w14:textId="77777777" w:rsidTr="00976790">
        <w:trPr>
          <w:trHeight w:val="283"/>
        </w:trPr>
        <w:tc>
          <w:tcPr>
            <w:tcW w:w="6516" w:type="dxa"/>
            <w:gridSpan w:val="2"/>
          </w:tcPr>
          <w:p w14:paraId="79B62C68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</w:t>
            </w: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5CD283D2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76" w:type="dxa"/>
          </w:tcPr>
          <w:p w14:paraId="1317FAD0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Fim</w:t>
            </w:r>
          </w:p>
        </w:tc>
      </w:tr>
      <w:tr w:rsidR="001E020D" w:rsidRPr="00046F36" w14:paraId="2D66B27A" w14:textId="77777777" w:rsidTr="00976790">
        <w:trPr>
          <w:trHeight w:val="283"/>
        </w:trPr>
        <w:tc>
          <w:tcPr>
            <w:tcW w:w="6516" w:type="dxa"/>
            <w:gridSpan w:val="2"/>
          </w:tcPr>
          <w:p w14:paraId="384092FB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53811A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8C74B9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E020D" w:rsidRPr="00046F36" w14:paraId="09AA49D3" w14:textId="77777777" w:rsidTr="00976790">
        <w:trPr>
          <w:trHeight w:val="283"/>
        </w:trPr>
        <w:tc>
          <w:tcPr>
            <w:tcW w:w="4106" w:type="dxa"/>
          </w:tcPr>
          <w:p w14:paraId="57D9C0EB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Atividade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10" w:type="dxa"/>
          </w:tcPr>
          <w:p w14:paraId="57CAE5F7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Indicador de Execução:</w:t>
            </w:r>
          </w:p>
        </w:tc>
        <w:tc>
          <w:tcPr>
            <w:tcW w:w="1417" w:type="dxa"/>
            <w:vAlign w:val="center"/>
          </w:tcPr>
          <w:p w14:paraId="1DE51278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76" w:type="dxa"/>
            <w:vAlign w:val="center"/>
          </w:tcPr>
          <w:p w14:paraId="780241FC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Fim</w:t>
            </w:r>
          </w:p>
        </w:tc>
      </w:tr>
      <w:tr w:rsidR="001E020D" w:rsidRPr="00046F36" w14:paraId="6E0964C0" w14:textId="77777777" w:rsidTr="00976790">
        <w:trPr>
          <w:trHeight w:val="283"/>
        </w:trPr>
        <w:tc>
          <w:tcPr>
            <w:tcW w:w="4106" w:type="dxa"/>
          </w:tcPr>
          <w:p w14:paraId="64DEDF12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2090F3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65AB31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656CBD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E020D" w:rsidRPr="00046F36" w14:paraId="761D0C12" w14:textId="77777777" w:rsidTr="00976790">
        <w:trPr>
          <w:trHeight w:val="283"/>
        </w:trPr>
        <w:tc>
          <w:tcPr>
            <w:tcW w:w="4106" w:type="dxa"/>
          </w:tcPr>
          <w:p w14:paraId="796B0EA3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1D6AD8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989C09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A6EE9E" w14:textId="77777777" w:rsidR="001E020D" w:rsidRPr="00DF3881" w:rsidRDefault="001E020D" w:rsidP="00976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27398519" w14:textId="23EBBE52" w:rsidR="00230A6E" w:rsidRDefault="00230A6E" w:rsidP="00DE79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291FAB3" w14:textId="267D01FC" w:rsidR="00AB60E1" w:rsidRPr="00DE79F2" w:rsidRDefault="00AB60E1" w:rsidP="00DE79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B506D3" w:rsidRPr="00046F36" w14:paraId="36FFACE9" w14:textId="77777777" w:rsidTr="00DF3881">
        <w:trPr>
          <w:trHeight w:val="394"/>
        </w:trPr>
        <w:tc>
          <w:tcPr>
            <w:tcW w:w="9209" w:type="dxa"/>
            <w:shd w:val="clear" w:color="auto" w:fill="E6E6E6"/>
          </w:tcPr>
          <w:p w14:paraId="779C01D8" w14:textId="275D764F" w:rsidR="00B506D3" w:rsidRPr="00DF3881" w:rsidRDefault="00B506D3" w:rsidP="00592A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Dados do Projeto / Impactos</w:t>
            </w:r>
            <w:r w:rsidR="00FC1BC5"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Ambientais</w:t>
            </w:r>
          </w:p>
        </w:tc>
      </w:tr>
      <w:tr w:rsidR="00B506D3" w:rsidRPr="00046F36" w14:paraId="3D78C36E" w14:textId="77777777" w:rsidTr="00DF3881">
        <w:trPr>
          <w:trHeight w:val="1330"/>
        </w:trPr>
        <w:tc>
          <w:tcPr>
            <w:tcW w:w="9209" w:type="dxa"/>
          </w:tcPr>
          <w:p w14:paraId="05A79FAD" w14:textId="635932A1" w:rsidR="00B506D3" w:rsidRDefault="00B506D3" w:rsidP="00DE79F2">
            <w:pPr>
              <w:rPr>
                <w:sz w:val="18"/>
                <w:szCs w:val="18"/>
              </w:rPr>
            </w:pPr>
            <w:r w:rsidRPr="00DF3881">
              <w:rPr>
                <w:sz w:val="18"/>
                <w:szCs w:val="18"/>
              </w:rPr>
              <w:t>Informar se todas as atividades que serão desenvolvidas no projeto estão abrangidas pela licença ambiental da empresa ou se haverá necessidade de licenciamento específico para alguma atividade</w:t>
            </w:r>
            <w:r w:rsidR="002A6212" w:rsidRPr="00046F36">
              <w:rPr>
                <w:sz w:val="18"/>
                <w:szCs w:val="18"/>
              </w:rPr>
              <w:t>:</w:t>
            </w:r>
          </w:p>
          <w:p w14:paraId="27673569" w14:textId="08915A42" w:rsidR="00AB60E1" w:rsidRPr="00DE79F2" w:rsidRDefault="00AB60E1" w:rsidP="00DE79F2">
            <w:pPr>
              <w:rPr>
                <w:sz w:val="18"/>
                <w:szCs w:val="18"/>
              </w:rPr>
            </w:pPr>
          </w:p>
        </w:tc>
      </w:tr>
    </w:tbl>
    <w:p w14:paraId="5CEE14F9" w14:textId="77777777" w:rsidR="00B506D3" w:rsidRPr="00DF3881" w:rsidRDefault="00B506D3" w:rsidP="00592A55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B506D3" w:rsidRPr="00046F36" w14:paraId="1664899A" w14:textId="77777777" w:rsidTr="00DE79F2">
        <w:trPr>
          <w:trHeight w:val="339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6E6E6"/>
          </w:tcPr>
          <w:p w14:paraId="34A76F45" w14:textId="2F271E09" w:rsidR="00B506D3" w:rsidRPr="00DF3881" w:rsidRDefault="00B506D3" w:rsidP="007114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Dados do </w:t>
            </w:r>
            <w:r w:rsidR="00972D39"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Projeto </w:t>
            </w: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/ </w:t>
            </w:r>
            <w:r w:rsidR="002A6212"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Condições de Financiamento</w:t>
            </w:r>
          </w:p>
        </w:tc>
      </w:tr>
      <w:tr w:rsidR="00B506D3" w:rsidRPr="00046F36" w14:paraId="6010DE8A" w14:textId="77777777" w:rsidTr="00D56E61">
        <w:trPr>
          <w:trHeight w:val="113"/>
        </w:trPr>
        <w:tc>
          <w:tcPr>
            <w:tcW w:w="9209" w:type="dxa"/>
            <w:tcBorders>
              <w:bottom w:val="single" w:sz="4" w:space="0" w:color="auto"/>
            </w:tcBorders>
          </w:tcPr>
          <w:p w14:paraId="4F21D5B8" w14:textId="1812DF1F" w:rsidR="00B506D3" w:rsidRPr="00DF3881" w:rsidRDefault="00B506D3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Prazo Solicitado para a Execução do Projeto</w:t>
            </w:r>
            <w:r w:rsidR="00972D39" w:rsidRPr="00046F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B506D3" w:rsidRPr="00046F36" w14:paraId="77544FAC" w14:textId="77777777" w:rsidTr="00D56E61">
        <w:trPr>
          <w:trHeight w:val="113"/>
        </w:trPr>
        <w:tc>
          <w:tcPr>
            <w:tcW w:w="9209" w:type="dxa"/>
            <w:tcBorders>
              <w:bottom w:val="nil"/>
            </w:tcBorders>
          </w:tcPr>
          <w:p w14:paraId="02364727" w14:textId="6F902876" w:rsidR="00B506D3" w:rsidRPr="00DF3881" w:rsidRDefault="00B506D3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Prazo Solicitado para Carência: </w:t>
            </w:r>
          </w:p>
        </w:tc>
      </w:tr>
      <w:tr w:rsidR="00B506D3" w:rsidRPr="00046F36" w14:paraId="24DBA19A" w14:textId="77777777" w:rsidTr="00D56E61">
        <w:trPr>
          <w:trHeight w:val="113"/>
        </w:trPr>
        <w:tc>
          <w:tcPr>
            <w:tcW w:w="9209" w:type="dxa"/>
          </w:tcPr>
          <w:p w14:paraId="70310D64" w14:textId="1AD337B5" w:rsidR="00B506D3" w:rsidRPr="00DF3881" w:rsidRDefault="00B506D3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DF38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Prazo Solicitado para Amortização: </w:t>
            </w:r>
          </w:p>
        </w:tc>
      </w:tr>
      <w:tr w:rsidR="00D56E61" w:rsidRPr="00046F36" w14:paraId="700C9430" w14:textId="77777777" w:rsidTr="00D56E61">
        <w:trPr>
          <w:trHeight w:val="113"/>
        </w:trPr>
        <w:tc>
          <w:tcPr>
            <w:tcW w:w="9209" w:type="dxa"/>
            <w:tcBorders>
              <w:bottom w:val="single" w:sz="4" w:space="0" w:color="auto"/>
            </w:tcBorders>
          </w:tcPr>
          <w:p w14:paraId="469C2A39" w14:textId="0A75EAD5" w:rsidR="00D56E61" w:rsidRPr="00DF3881" w:rsidRDefault="00D56E61" w:rsidP="00592A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Percentual de Contrapartida da Empresa:</w:t>
            </w:r>
          </w:p>
        </w:tc>
      </w:tr>
    </w:tbl>
    <w:p w14:paraId="51F68527" w14:textId="77132A75" w:rsidR="00E335A5" w:rsidRDefault="00E335A5" w:rsidP="00DF388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E335A5" w:rsidSect="00FB3715">
      <w:headerReference w:type="default" r:id="rId8"/>
      <w:footerReference w:type="default" r:id="rId9"/>
      <w:headerReference w:type="first" r:id="rId10"/>
      <w:footnotePr>
        <w:numFmt w:val="chicago"/>
        <w:numRestart w:val="eachPage"/>
      </w:footnotePr>
      <w:pgSz w:w="11907" w:h="16840" w:code="9"/>
      <w:pgMar w:top="1513" w:right="1275" w:bottom="113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256C" w14:textId="77777777" w:rsidR="000A7D98" w:rsidRDefault="000A7D98">
      <w:pPr>
        <w:spacing w:after="0" w:line="240" w:lineRule="auto"/>
      </w:pPr>
      <w:r>
        <w:separator/>
      </w:r>
    </w:p>
  </w:endnote>
  <w:endnote w:type="continuationSeparator" w:id="0">
    <w:p w14:paraId="73EEF21D" w14:textId="77777777" w:rsidR="000A7D98" w:rsidRDefault="000A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7331" w14:textId="3FE19906" w:rsidR="009D7B53" w:rsidRPr="000859A9" w:rsidRDefault="009D7B53">
    <w:pPr>
      <w:pStyle w:val="Rodap"/>
      <w:jc w:val="center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Versão 00/2021</w:t>
    </w:r>
    <w:r w:rsidRPr="000859A9">
      <w:rPr>
        <w:rFonts w:ascii="Verdana" w:hAnsi="Verdana"/>
        <w:sz w:val="18"/>
        <w:szCs w:val="20"/>
      </w:rPr>
      <w:tab/>
    </w:r>
    <w:r w:rsidRPr="000859A9">
      <w:rPr>
        <w:rFonts w:ascii="Verdana" w:hAnsi="Verdana"/>
        <w:sz w:val="18"/>
        <w:szCs w:val="20"/>
      </w:rPr>
      <w:tab/>
    </w:r>
    <w:sdt>
      <w:sdtPr>
        <w:rPr>
          <w:rFonts w:ascii="Verdana" w:hAnsi="Verdana"/>
          <w:sz w:val="18"/>
          <w:szCs w:val="20"/>
        </w:rPr>
        <w:id w:val="1087269283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/>
              <w:sz w:val="18"/>
              <w:szCs w:val="20"/>
            </w:rPr>
            <w:id w:val="-367991013"/>
            <w:docPartObj>
              <w:docPartGallery w:val="Page Numbers (Top of Page)"/>
              <w:docPartUnique/>
            </w:docPartObj>
          </w:sdtPr>
          <w:sdtContent>
            <w:r w:rsidRPr="000859A9">
              <w:rPr>
                <w:rFonts w:ascii="Verdana" w:hAnsi="Verdana"/>
                <w:sz w:val="18"/>
                <w:szCs w:val="20"/>
              </w:rPr>
              <w:t xml:space="preserve">Página </w:t>
            </w:r>
            <w:r w:rsidRPr="000859A9">
              <w:rPr>
                <w:rFonts w:ascii="Verdana" w:hAnsi="Verdana"/>
                <w:b/>
                <w:bCs/>
                <w:sz w:val="18"/>
                <w:szCs w:val="20"/>
              </w:rPr>
              <w:fldChar w:fldCharType="begin"/>
            </w:r>
            <w:r w:rsidRPr="000859A9">
              <w:rPr>
                <w:rFonts w:ascii="Verdana" w:hAnsi="Verdana"/>
                <w:b/>
                <w:bCs/>
                <w:sz w:val="18"/>
                <w:szCs w:val="20"/>
              </w:rPr>
              <w:instrText>PAGE</w:instrText>
            </w:r>
            <w:r w:rsidRPr="000859A9">
              <w:rPr>
                <w:rFonts w:ascii="Verdana" w:hAnsi="Verdana"/>
                <w:b/>
                <w:bCs/>
                <w:sz w:val="18"/>
                <w:szCs w:val="20"/>
              </w:rPr>
              <w:fldChar w:fldCharType="separate"/>
            </w:r>
            <w:r w:rsidR="006A739A">
              <w:rPr>
                <w:rFonts w:ascii="Verdana" w:hAnsi="Verdana"/>
                <w:b/>
                <w:bCs/>
                <w:noProof/>
                <w:sz w:val="18"/>
                <w:szCs w:val="20"/>
              </w:rPr>
              <w:t>19</w:t>
            </w:r>
            <w:r w:rsidRPr="000859A9">
              <w:rPr>
                <w:rFonts w:ascii="Verdana" w:hAnsi="Verdana"/>
                <w:b/>
                <w:bCs/>
                <w:sz w:val="18"/>
                <w:szCs w:val="20"/>
              </w:rPr>
              <w:fldChar w:fldCharType="end"/>
            </w:r>
            <w:r w:rsidRPr="000859A9">
              <w:rPr>
                <w:rFonts w:ascii="Verdana" w:hAnsi="Verdana"/>
                <w:sz w:val="18"/>
                <w:szCs w:val="20"/>
              </w:rPr>
              <w:t xml:space="preserve"> de </w:t>
            </w:r>
            <w:r w:rsidRPr="000859A9">
              <w:rPr>
                <w:rFonts w:ascii="Verdana" w:hAnsi="Verdana"/>
                <w:b/>
                <w:bCs/>
                <w:sz w:val="18"/>
                <w:szCs w:val="20"/>
              </w:rPr>
              <w:fldChar w:fldCharType="begin"/>
            </w:r>
            <w:r w:rsidRPr="000859A9">
              <w:rPr>
                <w:rFonts w:ascii="Verdana" w:hAnsi="Verdana"/>
                <w:b/>
                <w:bCs/>
                <w:sz w:val="18"/>
                <w:szCs w:val="20"/>
              </w:rPr>
              <w:instrText>NUMPAGES</w:instrText>
            </w:r>
            <w:r w:rsidRPr="000859A9">
              <w:rPr>
                <w:rFonts w:ascii="Verdana" w:hAnsi="Verdana"/>
                <w:b/>
                <w:bCs/>
                <w:sz w:val="18"/>
                <w:szCs w:val="20"/>
              </w:rPr>
              <w:fldChar w:fldCharType="separate"/>
            </w:r>
            <w:r w:rsidR="006A739A">
              <w:rPr>
                <w:rFonts w:ascii="Verdana" w:hAnsi="Verdana"/>
                <w:b/>
                <w:bCs/>
                <w:noProof/>
                <w:sz w:val="18"/>
                <w:szCs w:val="20"/>
              </w:rPr>
              <w:t>29</w:t>
            </w:r>
            <w:r w:rsidRPr="000859A9">
              <w:rPr>
                <w:rFonts w:ascii="Verdana" w:hAnsi="Verdana"/>
                <w:b/>
                <w:bCs/>
                <w:sz w:val="18"/>
                <w:szCs w:val="20"/>
              </w:rPr>
              <w:fldChar w:fldCharType="end"/>
            </w:r>
          </w:sdtContent>
        </w:sdt>
      </w:sdtContent>
    </w:sdt>
  </w:p>
  <w:p w14:paraId="2E02A19F" w14:textId="77777777" w:rsidR="009D7B53" w:rsidRDefault="009D7B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3400" w14:textId="77777777" w:rsidR="000A7D98" w:rsidRDefault="000A7D98">
      <w:pPr>
        <w:spacing w:after="0" w:line="240" w:lineRule="auto"/>
      </w:pPr>
      <w:r>
        <w:separator/>
      </w:r>
    </w:p>
  </w:footnote>
  <w:footnote w:type="continuationSeparator" w:id="0">
    <w:p w14:paraId="197D7E17" w14:textId="77777777" w:rsidR="000A7D98" w:rsidRDefault="000A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A1E9" w14:textId="024C9E8A" w:rsidR="009D7B53" w:rsidRDefault="00F12D89" w:rsidP="00CA062D">
    <w:pPr>
      <w:pStyle w:val="Cabealho"/>
      <w:jc w:val="center"/>
    </w:pPr>
    <w:r>
      <w:rPr>
        <w:noProof/>
      </w:rPr>
      <w:drawing>
        <wp:inline distT="0" distB="0" distL="0" distR="0" wp14:anchorId="208C2E64" wp14:editId="3CDC8174">
          <wp:extent cx="3518720" cy="588108"/>
          <wp:effectExtent l="0" t="0" r="5715" b="2540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797" cy="594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69E4" w14:textId="2A434E34" w:rsidR="009D7B53" w:rsidRDefault="00F12D89" w:rsidP="00CA062D">
    <w:pPr>
      <w:pStyle w:val="Cabealho"/>
      <w:tabs>
        <w:tab w:val="clear" w:pos="4419"/>
        <w:tab w:val="clear" w:pos="8838"/>
      </w:tabs>
      <w:jc w:val="center"/>
    </w:pPr>
    <w:r>
      <w:t xml:space="preserve">                    </w:t>
    </w:r>
    <w:r>
      <w:rPr>
        <w:noProof/>
      </w:rPr>
      <w:drawing>
        <wp:inline distT="0" distB="0" distL="0" distR="0" wp14:anchorId="158FF237" wp14:editId="20E03115">
          <wp:extent cx="3518720" cy="588108"/>
          <wp:effectExtent l="0" t="0" r="5715" b="254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797" cy="594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object w:dxaOrig="1545" w:dyaOrig="15" w14:anchorId="1D87D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45pt;height:.7pt">
          <v:imagedata r:id="rId2" o:title=""/>
        </v:shape>
        <o:OLEObject Type="Embed" ProgID="Unknown" ShapeID="_x0000_i1025" DrawAspect="Content" ObjectID="_1740920909" r:id="rId3"/>
      </w:object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 w15:restartNumberingAfterBreak="0">
    <w:nsid w:val="00000007"/>
    <w:multiLevelType w:val="singleLevel"/>
    <w:tmpl w:val="00000007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5" w15:restartNumberingAfterBreak="0">
    <w:nsid w:val="0D5B121B"/>
    <w:multiLevelType w:val="hybridMultilevel"/>
    <w:tmpl w:val="A4A6EDC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F64EB0"/>
    <w:multiLevelType w:val="multilevel"/>
    <w:tmpl w:val="314477A4"/>
    <w:lvl w:ilvl="0">
      <w:start w:val="1"/>
      <w:numFmt w:val="none"/>
      <w:lvlText w:val="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3651D9"/>
    <w:multiLevelType w:val="hybridMultilevel"/>
    <w:tmpl w:val="B80409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B465F"/>
    <w:multiLevelType w:val="hybridMultilevel"/>
    <w:tmpl w:val="BC020D7C"/>
    <w:name w:val="WW8Num572"/>
    <w:lvl w:ilvl="0" w:tplc="04160001">
      <w:start w:val="1"/>
      <w:numFmt w:val="bullet"/>
      <w:lvlText w:val=""/>
      <w:lvlJc w:val="left"/>
      <w:pPr>
        <w:ind w:left="19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9" w15:restartNumberingAfterBreak="0">
    <w:nsid w:val="1B891B15"/>
    <w:multiLevelType w:val="hybridMultilevel"/>
    <w:tmpl w:val="66A2E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05A4B"/>
    <w:multiLevelType w:val="hybridMultilevel"/>
    <w:tmpl w:val="708061B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7A6140"/>
    <w:multiLevelType w:val="hybridMultilevel"/>
    <w:tmpl w:val="5D867260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83379F"/>
    <w:multiLevelType w:val="hybridMultilevel"/>
    <w:tmpl w:val="2C18D86A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7E54FA"/>
    <w:multiLevelType w:val="multilevel"/>
    <w:tmpl w:val="04C0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417D3B"/>
    <w:multiLevelType w:val="hybridMultilevel"/>
    <w:tmpl w:val="2A8C9318"/>
    <w:lvl w:ilvl="0" w:tplc="8DDE00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E2A7D"/>
    <w:multiLevelType w:val="multilevel"/>
    <w:tmpl w:val="CF209F7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37032ACA"/>
    <w:multiLevelType w:val="multilevel"/>
    <w:tmpl w:val="026AE972"/>
    <w:styleLink w:val="Estilo1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  <w:sz w:val="24"/>
        <w:szCs w:val="24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9151343"/>
    <w:multiLevelType w:val="hybridMultilevel"/>
    <w:tmpl w:val="7A322D8A"/>
    <w:lvl w:ilvl="0" w:tplc="0416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18" w15:restartNumberingAfterBreak="0">
    <w:nsid w:val="3A150A4B"/>
    <w:multiLevelType w:val="multilevel"/>
    <w:tmpl w:val="E12003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cs="Tahoma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0D15148"/>
    <w:multiLevelType w:val="hybridMultilevel"/>
    <w:tmpl w:val="3C9EDF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8DDE00E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B2B06"/>
    <w:multiLevelType w:val="multilevel"/>
    <w:tmpl w:val="2856BA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cs="Tahoma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5731955"/>
    <w:multiLevelType w:val="multilevel"/>
    <w:tmpl w:val="389C0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10D32E2"/>
    <w:multiLevelType w:val="hybridMultilevel"/>
    <w:tmpl w:val="B80409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6792"/>
    <w:multiLevelType w:val="multilevel"/>
    <w:tmpl w:val="026AE972"/>
    <w:numStyleLink w:val="Estilo1"/>
  </w:abstractNum>
  <w:abstractNum w:abstractNumId="24" w15:restartNumberingAfterBreak="0">
    <w:nsid w:val="55BA12E5"/>
    <w:multiLevelType w:val="hybridMultilevel"/>
    <w:tmpl w:val="F274D89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7A0D9C"/>
    <w:multiLevelType w:val="hybridMultilevel"/>
    <w:tmpl w:val="8F683234"/>
    <w:lvl w:ilvl="0" w:tplc="48B020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63ACB"/>
    <w:multiLevelType w:val="hybridMultilevel"/>
    <w:tmpl w:val="FDA428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B14C5"/>
    <w:multiLevelType w:val="hybridMultilevel"/>
    <w:tmpl w:val="083C283C"/>
    <w:lvl w:ilvl="0" w:tplc="BA0292E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8" w15:restartNumberingAfterBreak="0">
    <w:nsid w:val="7A5C7F43"/>
    <w:multiLevelType w:val="hybridMultilevel"/>
    <w:tmpl w:val="FDB492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8158D"/>
    <w:multiLevelType w:val="hybridMultilevel"/>
    <w:tmpl w:val="D942629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193284">
    <w:abstractNumId w:val="13"/>
  </w:num>
  <w:num w:numId="2" w16cid:durableId="704478048">
    <w:abstractNumId w:val="19"/>
  </w:num>
  <w:num w:numId="3" w16cid:durableId="273295664">
    <w:abstractNumId w:val="22"/>
  </w:num>
  <w:num w:numId="4" w16cid:durableId="117113416">
    <w:abstractNumId w:val="24"/>
  </w:num>
  <w:num w:numId="5" w16cid:durableId="1137643207">
    <w:abstractNumId w:val="14"/>
  </w:num>
  <w:num w:numId="6" w16cid:durableId="158469713">
    <w:abstractNumId w:val="7"/>
  </w:num>
  <w:num w:numId="7" w16cid:durableId="747848052">
    <w:abstractNumId w:val="25"/>
  </w:num>
  <w:num w:numId="8" w16cid:durableId="525489535">
    <w:abstractNumId w:val="17"/>
  </w:num>
  <w:num w:numId="9" w16cid:durableId="1059400348">
    <w:abstractNumId w:val="26"/>
  </w:num>
  <w:num w:numId="10" w16cid:durableId="14428326">
    <w:abstractNumId w:val="9"/>
  </w:num>
  <w:num w:numId="11" w16cid:durableId="1979454132">
    <w:abstractNumId w:val="27"/>
  </w:num>
  <w:num w:numId="12" w16cid:durableId="987125869">
    <w:abstractNumId w:val="11"/>
  </w:num>
  <w:num w:numId="13" w16cid:durableId="220990051">
    <w:abstractNumId w:val="12"/>
  </w:num>
  <w:num w:numId="14" w16cid:durableId="307780604">
    <w:abstractNumId w:val="20"/>
  </w:num>
  <w:num w:numId="15" w16cid:durableId="650251216">
    <w:abstractNumId w:val="10"/>
  </w:num>
  <w:num w:numId="16" w16cid:durableId="1008480252">
    <w:abstractNumId w:val="18"/>
  </w:num>
  <w:num w:numId="17" w16cid:durableId="449592692">
    <w:abstractNumId w:val="5"/>
  </w:num>
  <w:num w:numId="18" w16cid:durableId="518084542">
    <w:abstractNumId w:val="29"/>
  </w:num>
  <w:num w:numId="19" w16cid:durableId="1147550560">
    <w:abstractNumId w:val="28"/>
  </w:num>
  <w:num w:numId="20" w16cid:durableId="772897734">
    <w:abstractNumId w:val="23"/>
  </w:num>
  <w:num w:numId="21" w16cid:durableId="212473087">
    <w:abstractNumId w:val="16"/>
  </w:num>
  <w:num w:numId="22" w16cid:durableId="1962686875">
    <w:abstractNumId w:val="8"/>
  </w:num>
  <w:num w:numId="23" w16cid:durableId="635111116">
    <w:abstractNumId w:val="21"/>
  </w:num>
  <w:num w:numId="24" w16cid:durableId="385032068">
    <w:abstractNumId w:val="6"/>
  </w:num>
  <w:num w:numId="25" w16cid:durableId="204343146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50"/>
    <w:rsid w:val="000009A3"/>
    <w:rsid w:val="0000100B"/>
    <w:rsid w:val="00002CDB"/>
    <w:rsid w:val="00003157"/>
    <w:rsid w:val="0000362C"/>
    <w:rsid w:val="00003C84"/>
    <w:rsid w:val="00005A4F"/>
    <w:rsid w:val="000069B2"/>
    <w:rsid w:val="00006B03"/>
    <w:rsid w:val="00006D4C"/>
    <w:rsid w:val="00006DEE"/>
    <w:rsid w:val="00007187"/>
    <w:rsid w:val="00007E0D"/>
    <w:rsid w:val="000103F9"/>
    <w:rsid w:val="00010C3A"/>
    <w:rsid w:val="0001133E"/>
    <w:rsid w:val="00013082"/>
    <w:rsid w:val="00013A98"/>
    <w:rsid w:val="00015E5F"/>
    <w:rsid w:val="00016CAE"/>
    <w:rsid w:val="000173AB"/>
    <w:rsid w:val="000210BA"/>
    <w:rsid w:val="0002177A"/>
    <w:rsid w:val="000220EF"/>
    <w:rsid w:val="000225B7"/>
    <w:rsid w:val="00022E96"/>
    <w:rsid w:val="00023755"/>
    <w:rsid w:val="00025222"/>
    <w:rsid w:val="00025D93"/>
    <w:rsid w:val="0002717E"/>
    <w:rsid w:val="000274B2"/>
    <w:rsid w:val="00030740"/>
    <w:rsid w:val="00031C26"/>
    <w:rsid w:val="00031DCF"/>
    <w:rsid w:val="00033768"/>
    <w:rsid w:val="00034CD3"/>
    <w:rsid w:val="00037240"/>
    <w:rsid w:val="000373DB"/>
    <w:rsid w:val="0004005D"/>
    <w:rsid w:val="00040079"/>
    <w:rsid w:val="00040216"/>
    <w:rsid w:val="00040600"/>
    <w:rsid w:val="00040A44"/>
    <w:rsid w:val="00041468"/>
    <w:rsid w:val="00041B50"/>
    <w:rsid w:val="00041FEA"/>
    <w:rsid w:val="00042055"/>
    <w:rsid w:val="00042489"/>
    <w:rsid w:val="0004369F"/>
    <w:rsid w:val="00043ABB"/>
    <w:rsid w:val="0004507D"/>
    <w:rsid w:val="0004574D"/>
    <w:rsid w:val="000466D0"/>
    <w:rsid w:val="00046F36"/>
    <w:rsid w:val="00050F50"/>
    <w:rsid w:val="00051130"/>
    <w:rsid w:val="00054351"/>
    <w:rsid w:val="0005489F"/>
    <w:rsid w:val="00054E01"/>
    <w:rsid w:val="000561BC"/>
    <w:rsid w:val="0005649B"/>
    <w:rsid w:val="00056F0E"/>
    <w:rsid w:val="00057059"/>
    <w:rsid w:val="00063993"/>
    <w:rsid w:val="000660F2"/>
    <w:rsid w:val="000735AF"/>
    <w:rsid w:val="00073C73"/>
    <w:rsid w:val="00075475"/>
    <w:rsid w:val="00075936"/>
    <w:rsid w:val="0007608C"/>
    <w:rsid w:val="00076FF2"/>
    <w:rsid w:val="00080748"/>
    <w:rsid w:val="00081254"/>
    <w:rsid w:val="000817C1"/>
    <w:rsid w:val="00081C69"/>
    <w:rsid w:val="0008238E"/>
    <w:rsid w:val="000828BD"/>
    <w:rsid w:val="00082E3E"/>
    <w:rsid w:val="00083145"/>
    <w:rsid w:val="000857B7"/>
    <w:rsid w:val="000859A9"/>
    <w:rsid w:val="000861E4"/>
    <w:rsid w:val="00087B25"/>
    <w:rsid w:val="00090B1B"/>
    <w:rsid w:val="000919A7"/>
    <w:rsid w:val="00092CC3"/>
    <w:rsid w:val="00093234"/>
    <w:rsid w:val="00093529"/>
    <w:rsid w:val="000949DC"/>
    <w:rsid w:val="0009745D"/>
    <w:rsid w:val="00097867"/>
    <w:rsid w:val="00097F19"/>
    <w:rsid w:val="000A0C10"/>
    <w:rsid w:val="000A0E2D"/>
    <w:rsid w:val="000A1EBB"/>
    <w:rsid w:val="000A2F40"/>
    <w:rsid w:val="000A3237"/>
    <w:rsid w:val="000A3BB3"/>
    <w:rsid w:val="000A4638"/>
    <w:rsid w:val="000A6305"/>
    <w:rsid w:val="000A7D98"/>
    <w:rsid w:val="000B060F"/>
    <w:rsid w:val="000B0D4F"/>
    <w:rsid w:val="000B12C9"/>
    <w:rsid w:val="000B1788"/>
    <w:rsid w:val="000B2150"/>
    <w:rsid w:val="000B3602"/>
    <w:rsid w:val="000B553D"/>
    <w:rsid w:val="000B5574"/>
    <w:rsid w:val="000B5A0D"/>
    <w:rsid w:val="000B7A75"/>
    <w:rsid w:val="000C162C"/>
    <w:rsid w:val="000C1CAB"/>
    <w:rsid w:val="000C2411"/>
    <w:rsid w:val="000C2C61"/>
    <w:rsid w:val="000C354D"/>
    <w:rsid w:val="000C356B"/>
    <w:rsid w:val="000C3EC1"/>
    <w:rsid w:val="000C4439"/>
    <w:rsid w:val="000C47DF"/>
    <w:rsid w:val="000C496B"/>
    <w:rsid w:val="000C7C63"/>
    <w:rsid w:val="000D0206"/>
    <w:rsid w:val="000D053F"/>
    <w:rsid w:val="000D08AA"/>
    <w:rsid w:val="000D1953"/>
    <w:rsid w:val="000D29A6"/>
    <w:rsid w:val="000D3816"/>
    <w:rsid w:val="000D394E"/>
    <w:rsid w:val="000D47B7"/>
    <w:rsid w:val="000D4B1B"/>
    <w:rsid w:val="000D5AD4"/>
    <w:rsid w:val="000D676B"/>
    <w:rsid w:val="000D69BD"/>
    <w:rsid w:val="000D7E43"/>
    <w:rsid w:val="000E1511"/>
    <w:rsid w:val="000E1837"/>
    <w:rsid w:val="000E1B5D"/>
    <w:rsid w:val="000E249E"/>
    <w:rsid w:val="000E27E4"/>
    <w:rsid w:val="000E2B4A"/>
    <w:rsid w:val="000E548B"/>
    <w:rsid w:val="000E58E2"/>
    <w:rsid w:val="000E6241"/>
    <w:rsid w:val="000E699D"/>
    <w:rsid w:val="000E6E85"/>
    <w:rsid w:val="000F1448"/>
    <w:rsid w:val="000F27C6"/>
    <w:rsid w:val="000F2AB0"/>
    <w:rsid w:val="000F32A0"/>
    <w:rsid w:val="000F35B2"/>
    <w:rsid w:val="000F5650"/>
    <w:rsid w:val="000F6051"/>
    <w:rsid w:val="000F657D"/>
    <w:rsid w:val="000F6E18"/>
    <w:rsid w:val="000F7C25"/>
    <w:rsid w:val="001006BD"/>
    <w:rsid w:val="00102431"/>
    <w:rsid w:val="00103294"/>
    <w:rsid w:val="00103909"/>
    <w:rsid w:val="00104467"/>
    <w:rsid w:val="001049A7"/>
    <w:rsid w:val="00104FCC"/>
    <w:rsid w:val="00105857"/>
    <w:rsid w:val="0010609F"/>
    <w:rsid w:val="00106346"/>
    <w:rsid w:val="001075B9"/>
    <w:rsid w:val="00107C34"/>
    <w:rsid w:val="00107E3A"/>
    <w:rsid w:val="00110257"/>
    <w:rsid w:val="0011244F"/>
    <w:rsid w:val="00113586"/>
    <w:rsid w:val="00114A23"/>
    <w:rsid w:val="00115226"/>
    <w:rsid w:val="0011549C"/>
    <w:rsid w:val="00116513"/>
    <w:rsid w:val="00116827"/>
    <w:rsid w:val="0011735E"/>
    <w:rsid w:val="00117C08"/>
    <w:rsid w:val="001206BD"/>
    <w:rsid w:val="00120D9B"/>
    <w:rsid w:val="00121176"/>
    <w:rsid w:val="001216B5"/>
    <w:rsid w:val="001231C3"/>
    <w:rsid w:val="00123CA1"/>
    <w:rsid w:val="0012436D"/>
    <w:rsid w:val="00124783"/>
    <w:rsid w:val="0012643B"/>
    <w:rsid w:val="00126469"/>
    <w:rsid w:val="001267E3"/>
    <w:rsid w:val="00126B6E"/>
    <w:rsid w:val="00126DD9"/>
    <w:rsid w:val="0012735D"/>
    <w:rsid w:val="00130246"/>
    <w:rsid w:val="00130377"/>
    <w:rsid w:val="001305BC"/>
    <w:rsid w:val="001308C1"/>
    <w:rsid w:val="00131769"/>
    <w:rsid w:val="00131837"/>
    <w:rsid w:val="001320FC"/>
    <w:rsid w:val="0013210A"/>
    <w:rsid w:val="0013344D"/>
    <w:rsid w:val="00134BFD"/>
    <w:rsid w:val="00134D42"/>
    <w:rsid w:val="00136894"/>
    <w:rsid w:val="001407BF"/>
    <w:rsid w:val="001426E1"/>
    <w:rsid w:val="00143FE4"/>
    <w:rsid w:val="001458BE"/>
    <w:rsid w:val="0015071B"/>
    <w:rsid w:val="0015182C"/>
    <w:rsid w:val="00154C30"/>
    <w:rsid w:val="00156301"/>
    <w:rsid w:val="001570E4"/>
    <w:rsid w:val="001571C2"/>
    <w:rsid w:val="00157D2F"/>
    <w:rsid w:val="00157F61"/>
    <w:rsid w:val="001601E2"/>
    <w:rsid w:val="00160837"/>
    <w:rsid w:val="001612CD"/>
    <w:rsid w:val="00161579"/>
    <w:rsid w:val="00161722"/>
    <w:rsid w:val="0016203C"/>
    <w:rsid w:val="0016225C"/>
    <w:rsid w:val="001626FC"/>
    <w:rsid w:val="00163387"/>
    <w:rsid w:val="00164257"/>
    <w:rsid w:val="001660A5"/>
    <w:rsid w:val="001663F2"/>
    <w:rsid w:val="00166762"/>
    <w:rsid w:val="0016719D"/>
    <w:rsid w:val="00170460"/>
    <w:rsid w:val="001704C2"/>
    <w:rsid w:val="00170525"/>
    <w:rsid w:val="0017221E"/>
    <w:rsid w:val="0017376A"/>
    <w:rsid w:val="001740D7"/>
    <w:rsid w:val="00174D83"/>
    <w:rsid w:val="00174D8A"/>
    <w:rsid w:val="001761A9"/>
    <w:rsid w:val="00176B33"/>
    <w:rsid w:val="001811CC"/>
    <w:rsid w:val="00181B3A"/>
    <w:rsid w:val="00182511"/>
    <w:rsid w:val="00183269"/>
    <w:rsid w:val="001839C3"/>
    <w:rsid w:val="00184A3C"/>
    <w:rsid w:val="00184B34"/>
    <w:rsid w:val="00185F05"/>
    <w:rsid w:val="00187CB5"/>
    <w:rsid w:val="00190E47"/>
    <w:rsid w:val="00191DF7"/>
    <w:rsid w:val="00194066"/>
    <w:rsid w:val="001947D6"/>
    <w:rsid w:val="001948F7"/>
    <w:rsid w:val="00195895"/>
    <w:rsid w:val="00197BBA"/>
    <w:rsid w:val="001A145D"/>
    <w:rsid w:val="001A253B"/>
    <w:rsid w:val="001A35A1"/>
    <w:rsid w:val="001A3D68"/>
    <w:rsid w:val="001A3EE0"/>
    <w:rsid w:val="001A4699"/>
    <w:rsid w:val="001A485E"/>
    <w:rsid w:val="001A7C8C"/>
    <w:rsid w:val="001B0E50"/>
    <w:rsid w:val="001B3064"/>
    <w:rsid w:val="001B3484"/>
    <w:rsid w:val="001B48E1"/>
    <w:rsid w:val="001B49D0"/>
    <w:rsid w:val="001B4D0C"/>
    <w:rsid w:val="001B4E84"/>
    <w:rsid w:val="001B668A"/>
    <w:rsid w:val="001B70CD"/>
    <w:rsid w:val="001C03D7"/>
    <w:rsid w:val="001C0654"/>
    <w:rsid w:val="001C0DF8"/>
    <w:rsid w:val="001C1E10"/>
    <w:rsid w:val="001C2165"/>
    <w:rsid w:val="001C2330"/>
    <w:rsid w:val="001C27D0"/>
    <w:rsid w:val="001C2DEC"/>
    <w:rsid w:val="001C2F16"/>
    <w:rsid w:val="001C3122"/>
    <w:rsid w:val="001C4382"/>
    <w:rsid w:val="001C5743"/>
    <w:rsid w:val="001C6504"/>
    <w:rsid w:val="001C78DC"/>
    <w:rsid w:val="001D0321"/>
    <w:rsid w:val="001D0412"/>
    <w:rsid w:val="001D1653"/>
    <w:rsid w:val="001D1E78"/>
    <w:rsid w:val="001D22C2"/>
    <w:rsid w:val="001D2ABE"/>
    <w:rsid w:val="001D3205"/>
    <w:rsid w:val="001D3D53"/>
    <w:rsid w:val="001D491E"/>
    <w:rsid w:val="001D4E94"/>
    <w:rsid w:val="001D6DCB"/>
    <w:rsid w:val="001E020D"/>
    <w:rsid w:val="001E021B"/>
    <w:rsid w:val="001E0EEF"/>
    <w:rsid w:val="001E194C"/>
    <w:rsid w:val="001E1BC6"/>
    <w:rsid w:val="001E2C68"/>
    <w:rsid w:val="001E2C8E"/>
    <w:rsid w:val="001E342D"/>
    <w:rsid w:val="001E397E"/>
    <w:rsid w:val="001E3DB7"/>
    <w:rsid w:val="001E46FD"/>
    <w:rsid w:val="001E4CE7"/>
    <w:rsid w:val="001E7607"/>
    <w:rsid w:val="001E7C44"/>
    <w:rsid w:val="001F0503"/>
    <w:rsid w:val="001F1923"/>
    <w:rsid w:val="001F1B4D"/>
    <w:rsid w:val="001F1BFA"/>
    <w:rsid w:val="001F21CA"/>
    <w:rsid w:val="001F3A97"/>
    <w:rsid w:val="001F4840"/>
    <w:rsid w:val="001F5A4C"/>
    <w:rsid w:val="001F5C05"/>
    <w:rsid w:val="00200405"/>
    <w:rsid w:val="002008E1"/>
    <w:rsid w:val="00200D48"/>
    <w:rsid w:val="00201D4C"/>
    <w:rsid w:val="00202F58"/>
    <w:rsid w:val="002048E7"/>
    <w:rsid w:val="00205DB4"/>
    <w:rsid w:val="0020654E"/>
    <w:rsid w:val="00206A6A"/>
    <w:rsid w:val="00210054"/>
    <w:rsid w:val="002101A8"/>
    <w:rsid w:val="00211ADD"/>
    <w:rsid w:val="00214288"/>
    <w:rsid w:val="00215CE5"/>
    <w:rsid w:val="00216D4E"/>
    <w:rsid w:val="00216E51"/>
    <w:rsid w:val="00217F75"/>
    <w:rsid w:val="00220993"/>
    <w:rsid w:val="002212BD"/>
    <w:rsid w:val="00221C37"/>
    <w:rsid w:val="00221FC3"/>
    <w:rsid w:val="002236A9"/>
    <w:rsid w:val="002237AB"/>
    <w:rsid w:val="002237CE"/>
    <w:rsid w:val="00223DB8"/>
    <w:rsid w:val="00226A1D"/>
    <w:rsid w:val="002272A6"/>
    <w:rsid w:val="00230A6E"/>
    <w:rsid w:val="0023169A"/>
    <w:rsid w:val="00231EFA"/>
    <w:rsid w:val="00235DBA"/>
    <w:rsid w:val="0024125D"/>
    <w:rsid w:val="002419CF"/>
    <w:rsid w:val="00242059"/>
    <w:rsid w:val="00244445"/>
    <w:rsid w:val="00244F32"/>
    <w:rsid w:val="00244F55"/>
    <w:rsid w:val="00245A6E"/>
    <w:rsid w:val="002461FC"/>
    <w:rsid w:val="002463FD"/>
    <w:rsid w:val="00247810"/>
    <w:rsid w:val="002512D8"/>
    <w:rsid w:val="00251444"/>
    <w:rsid w:val="002519F3"/>
    <w:rsid w:val="00252259"/>
    <w:rsid w:val="00252541"/>
    <w:rsid w:val="0025312A"/>
    <w:rsid w:val="00253A23"/>
    <w:rsid w:val="00253FD3"/>
    <w:rsid w:val="002555F5"/>
    <w:rsid w:val="00256BD5"/>
    <w:rsid w:val="0026199B"/>
    <w:rsid w:val="0026225C"/>
    <w:rsid w:val="00263800"/>
    <w:rsid w:val="0026381C"/>
    <w:rsid w:val="00266A4E"/>
    <w:rsid w:val="00270AE2"/>
    <w:rsid w:val="00271698"/>
    <w:rsid w:val="002717CF"/>
    <w:rsid w:val="002721B6"/>
    <w:rsid w:val="00272910"/>
    <w:rsid w:val="00272F71"/>
    <w:rsid w:val="00272FEE"/>
    <w:rsid w:val="00273075"/>
    <w:rsid w:val="00273152"/>
    <w:rsid w:val="00274033"/>
    <w:rsid w:val="002767E7"/>
    <w:rsid w:val="00276A6E"/>
    <w:rsid w:val="002770C4"/>
    <w:rsid w:val="00277137"/>
    <w:rsid w:val="00277BFB"/>
    <w:rsid w:val="002806A2"/>
    <w:rsid w:val="00280737"/>
    <w:rsid w:val="00282B51"/>
    <w:rsid w:val="00283139"/>
    <w:rsid w:val="00285AD6"/>
    <w:rsid w:val="00285B71"/>
    <w:rsid w:val="002865D7"/>
    <w:rsid w:val="00286D43"/>
    <w:rsid w:val="00290519"/>
    <w:rsid w:val="00290AB9"/>
    <w:rsid w:val="0029164A"/>
    <w:rsid w:val="00291911"/>
    <w:rsid w:val="002919FF"/>
    <w:rsid w:val="00293371"/>
    <w:rsid w:val="00293EAD"/>
    <w:rsid w:val="0029442B"/>
    <w:rsid w:val="00295B51"/>
    <w:rsid w:val="002968E0"/>
    <w:rsid w:val="00297C60"/>
    <w:rsid w:val="00297DE6"/>
    <w:rsid w:val="002A01D7"/>
    <w:rsid w:val="002A0F1E"/>
    <w:rsid w:val="002A19CE"/>
    <w:rsid w:val="002A1EA1"/>
    <w:rsid w:val="002A1ECB"/>
    <w:rsid w:val="002A1FB0"/>
    <w:rsid w:val="002A29EC"/>
    <w:rsid w:val="002A438E"/>
    <w:rsid w:val="002A498C"/>
    <w:rsid w:val="002A5DAD"/>
    <w:rsid w:val="002A5FF7"/>
    <w:rsid w:val="002A6212"/>
    <w:rsid w:val="002A6D96"/>
    <w:rsid w:val="002A6F22"/>
    <w:rsid w:val="002A7D56"/>
    <w:rsid w:val="002B0EAC"/>
    <w:rsid w:val="002B1EE8"/>
    <w:rsid w:val="002B2B17"/>
    <w:rsid w:val="002B33C5"/>
    <w:rsid w:val="002B3AA8"/>
    <w:rsid w:val="002B3D52"/>
    <w:rsid w:val="002B49F1"/>
    <w:rsid w:val="002B501A"/>
    <w:rsid w:val="002B6479"/>
    <w:rsid w:val="002C0550"/>
    <w:rsid w:val="002C0F31"/>
    <w:rsid w:val="002C18CD"/>
    <w:rsid w:val="002C1AE2"/>
    <w:rsid w:val="002C1E4B"/>
    <w:rsid w:val="002C251B"/>
    <w:rsid w:val="002C4393"/>
    <w:rsid w:val="002C47C1"/>
    <w:rsid w:val="002C4C34"/>
    <w:rsid w:val="002C4E38"/>
    <w:rsid w:val="002C6869"/>
    <w:rsid w:val="002D04B8"/>
    <w:rsid w:val="002D12D7"/>
    <w:rsid w:val="002D43F6"/>
    <w:rsid w:val="002D4482"/>
    <w:rsid w:val="002D598A"/>
    <w:rsid w:val="002D5E5D"/>
    <w:rsid w:val="002D689D"/>
    <w:rsid w:val="002D7D12"/>
    <w:rsid w:val="002D7E10"/>
    <w:rsid w:val="002E0B89"/>
    <w:rsid w:val="002E291D"/>
    <w:rsid w:val="002E2BFA"/>
    <w:rsid w:val="002E3238"/>
    <w:rsid w:val="002E37CB"/>
    <w:rsid w:val="002E3878"/>
    <w:rsid w:val="002E47FF"/>
    <w:rsid w:val="002E4A58"/>
    <w:rsid w:val="002E5457"/>
    <w:rsid w:val="002E5509"/>
    <w:rsid w:val="002E5DD6"/>
    <w:rsid w:val="002E5DE0"/>
    <w:rsid w:val="002E6560"/>
    <w:rsid w:val="002E6ECD"/>
    <w:rsid w:val="002E7B48"/>
    <w:rsid w:val="002F080E"/>
    <w:rsid w:val="002F08BD"/>
    <w:rsid w:val="002F1BE5"/>
    <w:rsid w:val="002F28B8"/>
    <w:rsid w:val="002F37D8"/>
    <w:rsid w:val="002F4F79"/>
    <w:rsid w:val="002F6344"/>
    <w:rsid w:val="002F6476"/>
    <w:rsid w:val="002F649B"/>
    <w:rsid w:val="002F7DAE"/>
    <w:rsid w:val="002F7E2D"/>
    <w:rsid w:val="00300B33"/>
    <w:rsid w:val="00300C79"/>
    <w:rsid w:val="00300D61"/>
    <w:rsid w:val="00300EFC"/>
    <w:rsid w:val="00301EC9"/>
    <w:rsid w:val="00302F10"/>
    <w:rsid w:val="0030499F"/>
    <w:rsid w:val="00304CB7"/>
    <w:rsid w:val="00304EF9"/>
    <w:rsid w:val="00305E3A"/>
    <w:rsid w:val="00311DA5"/>
    <w:rsid w:val="00312BA9"/>
    <w:rsid w:val="00312D2A"/>
    <w:rsid w:val="003132A0"/>
    <w:rsid w:val="00314591"/>
    <w:rsid w:val="00316363"/>
    <w:rsid w:val="00316482"/>
    <w:rsid w:val="0031707F"/>
    <w:rsid w:val="00320A14"/>
    <w:rsid w:val="003215B3"/>
    <w:rsid w:val="00321AA5"/>
    <w:rsid w:val="00321ADD"/>
    <w:rsid w:val="0032262C"/>
    <w:rsid w:val="0032315C"/>
    <w:rsid w:val="00325E60"/>
    <w:rsid w:val="0032782C"/>
    <w:rsid w:val="00330975"/>
    <w:rsid w:val="003313F9"/>
    <w:rsid w:val="003314D8"/>
    <w:rsid w:val="0033256E"/>
    <w:rsid w:val="003336D0"/>
    <w:rsid w:val="00334162"/>
    <w:rsid w:val="0033579C"/>
    <w:rsid w:val="00335F07"/>
    <w:rsid w:val="00336066"/>
    <w:rsid w:val="00336ACA"/>
    <w:rsid w:val="003375B7"/>
    <w:rsid w:val="00337616"/>
    <w:rsid w:val="00340BB8"/>
    <w:rsid w:val="00342BCC"/>
    <w:rsid w:val="00343AA5"/>
    <w:rsid w:val="003442D6"/>
    <w:rsid w:val="00345C17"/>
    <w:rsid w:val="00346A67"/>
    <w:rsid w:val="00347267"/>
    <w:rsid w:val="0035052F"/>
    <w:rsid w:val="00350787"/>
    <w:rsid w:val="00351A03"/>
    <w:rsid w:val="00352585"/>
    <w:rsid w:val="003536F0"/>
    <w:rsid w:val="003554BD"/>
    <w:rsid w:val="0035578A"/>
    <w:rsid w:val="00355D74"/>
    <w:rsid w:val="00356534"/>
    <w:rsid w:val="00356702"/>
    <w:rsid w:val="00356BBA"/>
    <w:rsid w:val="00360AC5"/>
    <w:rsid w:val="00361885"/>
    <w:rsid w:val="00363531"/>
    <w:rsid w:val="00363758"/>
    <w:rsid w:val="00363873"/>
    <w:rsid w:val="003648FE"/>
    <w:rsid w:val="00366C61"/>
    <w:rsid w:val="00367017"/>
    <w:rsid w:val="00367B4D"/>
    <w:rsid w:val="00367EC1"/>
    <w:rsid w:val="00370275"/>
    <w:rsid w:val="003703C5"/>
    <w:rsid w:val="0037094A"/>
    <w:rsid w:val="00370CBC"/>
    <w:rsid w:val="0037111E"/>
    <w:rsid w:val="00373B2E"/>
    <w:rsid w:val="00373C8E"/>
    <w:rsid w:val="00373E8D"/>
    <w:rsid w:val="00374629"/>
    <w:rsid w:val="003768A1"/>
    <w:rsid w:val="00376ED0"/>
    <w:rsid w:val="003802BA"/>
    <w:rsid w:val="00380674"/>
    <w:rsid w:val="0038115E"/>
    <w:rsid w:val="00381F41"/>
    <w:rsid w:val="003820EB"/>
    <w:rsid w:val="003821F1"/>
    <w:rsid w:val="003833E1"/>
    <w:rsid w:val="003835A2"/>
    <w:rsid w:val="003847FD"/>
    <w:rsid w:val="00385201"/>
    <w:rsid w:val="00385984"/>
    <w:rsid w:val="00385E0D"/>
    <w:rsid w:val="00386355"/>
    <w:rsid w:val="00386C24"/>
    <w:rsid w:val="00387C0C"/>
    <w:rsid w:val="00390956"/>
    <w:rsid w:val="0039107C"/>
    <w:rsid w:val="003919F5"/>
    <w:rsid w:val="00391BA4"/>
    <w:rsid w:val="0039252B"/>
    <w:rsid w:val="003926C5"/>
    <w:rsid w:val="0039387E"/>
    <w:rsid w:val="003942D8"/>
    <w:rsid w:val="0039485C"/>
    <w:rsid w:val="003952C1"/>
    <w:rsid w:val="003955BE"/>
    <w:rsid w:val="00397925"/>
    <w:rsid w:val="003A19AD"/>
    <w:rsid w:val="003A1CF7"/>
    <w:rsid w:val="003A1E43"/>
    <w:rsid w:val="003A28D2"/>
    <w:rsid w:val="003A595A"/>
    <w:rsid w:val="003A6926"/>
    <w:rsid w:val="003A7E67"/>
    <w:rsid w:val="003B008E"/>
    <w:rsid w:val="003B1F77"/>
    <w:rsid w:val="003B4309"/>
    <w:rsid w:val="003B634E"/>
    <w:rsid w:val="003B6423"/>
    <w:rsid w:val="003B6D3F"/>
    <w:rsid w:val="003B78D1"/>
    <w:rsid w:val="003C0C17"/>
    <w:rsid w:val="003C35F3"/>
    <w:rsid w:val="003C411B"/>
    <w:rsid w:val="003C4E32"/>
    <w:rsid w:val="003C5289"/>
    <w:rsid w:val="003C5E24"/>
    <w:rsid w:val="003C5FD4"/>
    <w:rsid w:val="003D007B"/>
    <w:rsid w:val="003D1384"/>
    <w:rsid w:val="003D414C"/>
    <w:rsid w:val="003D4896"/>
    <w:rsid w:val="003D59E3"/>
    <w:rsid w:val="003D5B24"/>
    <w:rsid w:val="003D7FAD"/>
    <w:rsid w:val="003E00A5"/>
    <w:rsid w:val="003E3132"/>
    <w:rsid w:val="003E3246"/>
    <w:rsid w:val="003E414F"/>
    <w:rsid w:val="003E4709"/>
    <w:rsid w:val="003E4B95"/>
    <w:rsid w:val="003E65BC"/>
    <w:rsid w:val="003E6CDB"/>
    <w:rsid w:val="003E6F75"/>
    <w:rsid w:val="003E7335"/>
    <w:rsid w:val="003E7546"/>
    <w:rsid w:val="003E7F17"/>
    <w:rsid w:val="003F148A"/>
    <w:rsid w:val="003F1AA1"/>
    <w:rsid w:val="003F292C"/>
    <w:rsid w:val="003F557B"/>
    <w:rsid w:val="003F745D"/>
    <w:rsid w:val="00400628"/>
    <w:rsid w:val="00400E18"/>
    <w:rsid w:val="00403387"/>
    <w:rsid w:val="00403CAF"/>
    <w:rsid w:val="00403F07"/>
    <w:rsid w:val="00406322"/>
    <w:rsid w:val="0040679B"/>
    <w:rsid w:val="00406FAE"/>
    <w:rsid w:val="004102F4"/>
    <w:rsid w:val="004106C8"/>
    <w:rsid w:val="00411491"/>
    <w:rsid w:val="004116A5"/>
    <w:rsid w:val="00411F28"/>
    <w:rsid w:val="00412002"/>
    <w:rsid w:val="00413666"/>
    <w:rsid w:val="00413768"/>
    <w:rsid w:val="004153D4"/>
    <w:rsid w:val="00415B9D"/>
    <w:rsid w:val="00417BF3"/>
    <w:rsid w:val="0042326C"/>
    <w:rsid w:val="00425CE1"/>
    <w:rsid w:val="004265E3"/>
    <w:rsid w:val="0042695C"/>
    <w:rsid w:val="00426AE9"/>
    <w:rsid w:val="00426B40"/>
    <w:rsid w:val="00426DF3"/>
    <w:rsid w:val="00426F68"/>
    <w:rsid w:val="0042776A"/>
    <w:rsid w:val="00430B71"/>
    <w:rsid w:val="004312F5"/>
    <w:rsid w:val="004315FA"/>
    <w:rsid w:val="0043256A"/>
    <w:rsid w:val="00432C19"/>
    <w:rsid w:val="00433BE3"/>
    <w:rsid w:val="00436FAB"/>
    <w:rsid w:val="004405CD"/>
    <w:rsid w:val="0044088E"/>
    <w:rsid w:val="00442861"/>
    <w:rsid w:val="004431C6"/>
    <w:rsid w:val="0044382D"/>
    <w:rsid w:val="00443F36"/>
    <w:rsid w:val="00444398"/>
    <w:rsid w:val="00444737"/>
    <w:rsid w:val="00445D20"/>
    <w:rsid w:val="00447847"/>
    <w:rsid w:val="00447CBD"/>
    <w:rsid w:val="00447DB0"/>
    <w:rsid w:val="00452EFD"/>
    <w:rsid w:val="00453F7F"/>
    <w:rsid w:val="004541C8"/>
    <w:rsid w:val="00455F74"/>
    <w:rsid w:val="004562A2"/>
    <w:rsid w:val="00461285"/>
    <w:rsid w:val="00461F25"/>
    <w:rsid w:val="00463B54"/>
    <w:rsid w:val="00464527"/>
    <w:rsid w:val="00465294"/>
    <w:rsid w:val="00465325"/>
    <w:rsid w:val="004655D5"/>
    <w:rsid w:val="00467182"/>
    <w:rsid w:val="00467490"/>
    <w:rsid w:val="00470B3D"/>
    <w:rsid w:val="00470B98"/>
    <w:rsid w:val="00470E4F"/>
    <w:rsid w:val="00470FAC"/>
    <w:rsid w:val="0047112C"/>
    <w:rsid w:val="004725B2"/>
    <w:rsid w:val="0047262B"/>
    <w:rsid w:val="004726AF"/>
    <w:rsid w:val="004748F1"/>
    <w:rsid w:val="00475F03"/>
    <w:rsid w:val="00476B81"/>
    <w:rsid w:val="004779B9"/>
    <w:rsid w:val="00477C1E"/>
    <w:rsid w:val="00480BC1"/>
    <w:rsid w:val="00481C10"/>
    <w:rsid w:val="00481E29"/>
    <w:rsid w:val="00482104"/>
    <w:rsid w:val="00482AAA"/>
    <w:rsid w:val="00482D08"/>
    <w:rsid w:val="00483E89"/>
    <w:rsid w:val="00485185"/>
    <w:rsid w:val="0048643A"/>
    <w:rsid w:val="00491B35"/>
    <w:rsid w:val="00493122"/>
    <w:rsid w:val="004934A9"/>
    <w:rsid w:val="00494285"/>
    <w:rsid w:val="00494949"/>
    <w:rsid w:val="00496609"/>
    <w:rsid w:val="004A0A0E"/>
    <w:rsid w:val="004A17EB"/>
    <w:rsid w:val="004A3BD7"/>
    <w:rsid w:val="004A3F15"/>
    <w:rsid w:val="004A47B1"/>
    <w:rsid w:val="004A559D"/>
    <w:rsid w:val="004A6030"/>
    <w:rsid w:val="004A6684"/>
    <w:rsid w:val="004A7FE2"/>
    <w:rsid w:val="004B0885"/>
    <w:rsid w:val="004B304A"/>
    <w:rsid w:val="004B3812"/>
    <w:rsid w:val="004B3D2D"/>
    <w:rsid w:val="004B3D5C"/>
    <w:rsid w:val="004B666B"/>
    <w:rsid w:val="004B66ED"/>
    <w:rsid w:val="004B7CBF"/>
    <w:rsid w:val="004C11CF"/>
    <w:rsid w:val="004C18D2"/>
    <w:rsid w:val="004C3D96"/>
    <w:rsid w:val="004C4BEF"/>
    <w:rsid w:val="004C5A09"/>
    <w:rsid w:val="004C6288"/>
    <w:rsid w:val="004C650E"/>
    <w:rsid w:val="004C7205"/>
    <w:rsid w:val="004C73B5"/>
    <w:rsid w:val="004C7C29"/>
    <w:rsid w:val="004D0774"/>
    <w:rsid w:val="004D0E44"/>
    <w:rsid w:val="004D0FCE"/>
    <w:rsid w:val="004D1316"/>
    <w:rsid w:val="004D13A8"/>
    <w:rsid w:val="004D2C06"/>
    <w:rsid w:val="004D3B58"/>
    <w:rsid w:val="004D41BA"/>
    <w:rsid w:val="004D44A1"/>
    <w:rsid w:val="004D45A4"/>
    <w:rsid w:val="004D4DB8"/>
    <w:rsid w:val="004D5EC3"/>
    <w:rsid w:val="004D69C5"/>
    <w:rsid w:val="004D75D5"/>
    <w:rsid w:val="004E0733"/>
    <w:rsid w:val="004E1064"/>
    <w:rsid w:val="004E335A"/>
    <w:rsid w:val="004E460A"/>
    <w:rsid w:val="004E4C9B"/>
    <w:rsid w:val="004E6FF1"/>
    <w:rsid w:val="004F06C2"/>
    <w:rsid w:val="004F0B40"/>
    <w:rsid w:val="004F1226"/>
    <w:rsid w:val="004F1363"/>
    <w:rsid w:val="004F1799"/>
    <w:rsid w:val="004F1B79"/>
    <w:rsid w:val="004F29FF"/>
    <w:rsid w:val="004F3CEC"/>
    <w:rsid w:val="004F4098"/>
    <w:rsid w:val="004F49EF"/>
    <w:rsid w:val="004F5ADA"/>
    <w:rsid w:val="004F60F2"/>
    <w:rsid w:val="004F6BC9"/>
    <w:rsid w:val="004F74FE"/>
    <w:rsid w:val="00501C12"/>
    <w:rsid w:val="0050207D"/>
    <w:rsid w:val="00502FB4"/>
    <w:rsid w:val="00503A0C"/>
    <w:rsid w:val="00503B5E"/>
    <w:rsid w:val="00504169"/>
    <w:rsid w:val="00504786"/>
    <w:rsid w:val="00505E7F"/>
    <w:rsid w:val="00510A66"/>
    <w:rsid w:val="00511AB8"/>
    <w:rsid w:val="005127FE"/>
    <w:rsid w:val="00514111"/>
    <w:rsid w:val="005141BB"/>
    <w:rsid w:val="005142C1"/>
    <w:rsid w:val="00514EC1"/>
    <w:rsid w:val="00515F89"/>
    <w:rsid w:val="00520CED"/>
    <w:rsid w:val="005219BA"/>
    <w:rsid w:val="00522845"/>
    <w:rsid w:val="00526E99"/>
    <w:rsid w:val="00527DBD"/>
    <w:rsid w:val="00530095"/>
    <w:rsid w:val="00530F10"/>
    <w:rsid w:val="005313A1"/>
    <w:rsid w:val="005314AD"/>
    <w:rsid w:val="00533065"/>
    <w:rsid w:val="00533ABD"/>
    <w:rsid w:val="00534102"/>
    <w:rsid w:val="005342DB"/>
    <w:rsid w:val="00534CF8"/>
    <w:rsid w:val="00535ADE"/>
    <w:rsid w:val="0054055A"/>
    <w:rsid w:val="00540910"/>
    <w:rsid w:val="00541CC5"/>
    <w:rsid w:val="00542783"/>
    <w:rsid w:val="00542B82"/>
    <w:rsid w:val="00543CC8"/>
    <w:rsid w:val="00545769"/>
    <w:rsid w:val="00546C86"/>
    <w:rsid w:val="0055045B"/>
    <w:rsid w:val="0055066D"/>
    <w:rsid w:val="005511F5"/>
    <w:rsid w:val="00551722"/>
    <w:rsid w:val="00554071"/>
    <w:rsid w:val="005547D3"/>
    <w:rsid w:val="00554A0A"/>
    <w:rsid w:val="00554A2B"/>
    <w:rsid w:val="00554EAC"/>
    <w:rsid w:val="005555E8"/>
    <w:rsid w:val="00556327"/>
    <w:rsid w:val="005566C7"/>
    <w:rsid w:val="00557CBD"/>
    <w:rsid w:val="005602D7"/>
    <w:rsid w:val="00560885"/>
    <w:rsid w:val="00561EC7"/>
    <w:rsid w:val="005633FF"/>
    <w:rsid w:val="005670DC"/>
    <w:rsid w:val="00567A01"/>
    <w:rsid w:val="00567DD7"/>
    <w:rsid w:val="005702F2"/>
    <w:rsid w:val="00570435"/>
    <w:rsid w:val="005711FD"/>
    <w:rsid w:val="00571C17"/>
    <w:rsid w:val="005749C9"/>
    <w:rsid w:val="00574A5C"/>
    <w:rsid w:val="00575FDA"/>
    <w:rsid w:val="0057708F"/>
    <w:rsid w:val="00577A51"/>
    <w:rsid w:val="00577AC5"/>
    <w:rsid w:val="00580FB8"/>
    <w:rsid w:val="005812E5"/>
    <w:rsid w:val="00581E6E"/>
    <w:rsid w:val="00582D40"/>
    <w:rsid w:val="00583CC4"/>
    <w:rsid w:val="005842F4"/>
    <w:rsid w:val="005846CD"/>
    <w:rsid w:val="005850CE"/>
    <w:rsid w:val="0058695C"/>
    <w:rsid w:val="00587C9C"/>
    <w:rsid w:val="005900F0"/>
    <w:rsid w:val="005909F9"/>
    <w:rsid w:val="00590CA8"/>
    <w:rsid w:val="00592606"/>
    <w:rsid w:val="00592A55"/>
    <w:rsid w:val="00592A80"/>
    <w:rsid w:val="005949D4"/>
    <w:rsid w:val="005958E6"/>
    <w:rsid w:val="00595A80"/>
    <w:rsid w:val="00597045"/>
    <w:rsid w:val="0059756B"/>
    <w:rsid w:val="005A1885"/>
    <w:rsid w:val="005A33E1"/>
    <w:rsid w:val="005A4094"/>
    <w:rsid w:val="005A502E"/>
    <w:rsid w:val="005A606A"/>
    <w:rsid w:val="005A6A8E"/>
    <w:rsid w:val="005A6F43"/>
    <w:rsid w:val="005A7334"/>
    <w:rsid w:val="005A7582"/>
    <w:rsid w:val="005A7EB7"/>
    <w:rsid w:val="005B0122"/>
    <w:rsid w:val="005B140F"/>
    <w:rsid w:val="005B1751"/>
    <w:rsid w:val="005B1D23"/>
    <w:rsid w:val="005B3870"/>
    <w:rsid w:val="005B3A13"/>
    <w:rsid w:val="005B3A32"/>
    <w:rsid w:val="005B461F"/>
    <w:rsid w:val="005B46DE"/>
    <w:rsid w:val="005B5711"/>
    <w:rsid w:val="005B66AC"/>
    <w:rsid w:val="005B733F"/>
    <w:rsid w:val="005C0854"/>
    <w:rsid w:val="005C1B38"/>
    <w:rsid w:val="005C1C55"/>
    <w:rsid w:val="005C2620"/>
    <w:rsid w:val="005C263C"/>
    <w:rsid w:val="005C4209"/>
    <w:rsid w:val="005C4CEE"/>
    <w:rsid w:val="005C4FB8"/>
    <w:rsid w:val="005C7451"/>
    <w:rsid w:val="005D06D5"/>
    <w:rsid w:val="005D13A6"/>
    <w:rsid w:val="005D16A8"/>
    <w:rsid w:val="005D18B0"/>
    <w:rsid w:val="005D4E87"/>
    <w:rsid w:val="005D5BB1"/>
    <w:rsid w:val="005D601C"/>
    <w:rsid w:val="005D7145"/>
    <w:rsid w:val="005D7243"/>
    <w:rsid w:val="005D7CEA"/>
    <w:rsid w:val="005D7E8E"/>
    <w:rsid w:val="005E217B"/>
    <w:rsid w:val="005E24D3"/>
    <w:rsid w:val="005E2E12"/>
    <w:rsid w:val="005E2EF9"/>
    <w:rsid w:val="005E4000"/>
    <w:rsid w:val="005E5732"/>
    <w:rsid w:val="005F0E12"/>
    <w:rsid w:val="005F2A95"/>
    <w:rsid w:val="005F47CC"/>
    <w:rsid w:val="005F4CC8"/>
    <w:rsid w:val="005F591D"/>
    <w:rsid w:val="005F6B74"/>
    <w:rsid w:val="0060085D"/>
    <w:rsid w:val="006009FF"/>
    <w:rsid w:val="00600DF4"/>
    <w:rsid w:val="006045BC"/>
    <w:rsid w:val="00605609"/>
    <w:rsid w:val="00605A62"/>
    <w:rsid w:val="0060629F"/>
    <w:rsid w:val="0060692C"/>
    <w:rsid w:val="00607754"/>
    <w:rsid w:val="00607A7D"/>
    <w:rsid w:val="006103DC"/>
    <w:rsid w:val="006116FB"/>
    <w:rsid w:val="0061235D"/>
    <w:rsid w:val="00612D85"/>
    <w:rsid w:val="0061425B"/>
    <w:rsid w:val="00614EFB"/>
    <w:rsid w:val="00614F9B"/>
    <w:rsid w:val="00616054"/>
    <w:rsid w:val="0061750E"/>
    <w:rsid w:val="00620518"/>
    <w:rsid w:val="00620A28"/>
    <w:rsid w:val="00620BC7"/>
    <w:rsid w:val="00622690"/>
    <w:rsid w:val="00622D06"/>
    <w:rsid w:val="00622F17"/>
    <w:rsid w:val="006233DA"/>
    <w:rsid w:val="00623C1E"/>
    <w:rsid w:val="006269E2"/>
    <w:rsid w:val="006301C3"/>
    <w:rsid w:val="00631CC5"/>
    <w:rsid w:val="0063235C"/>
    <w:rsid w:val="006326C6"/>
    <w:rsid w:val="0063343D"/>
    <w:rsid w:val="00633554"/>
    <w:rsid w:val="00633C86"/>
    <w:rsid w:val="00634D09"/>
    <w:rsid w:val="006352A8"/>
    <w:rsid w:val="006354F9"/>
    <w:rsid w:val="00635D27"/>
    <w:rsid w:val="006373EA"/>
    <w:rsid w:val="00640321"/>
    <w:rsid w:val="00641FE0"/>
    <w:rsid w:val="00642D9B"/>
    <w:rsid w:val="00642F2A"/>
    <w:rsid w:val="00645876"/>
    <w:rsid w:val="00645AD3"/>
    <w:rsid w:val="0064676F"/>
    <w:rsid w:val="00650DFA"/>
    <w:rsid w:val="00651BC7"/>
    <w:rsid w:val="006549B3"/>
    <w:rsid w:val="00656999"/>
    <w:rsid w:val="00657395"/>
    <w:rsid w:val="006577B7"/>
    <w:rsid w:val="006577BF"/>
    <w:rsid w:val="006578EE"/>
    <w:rsid w:val="00657C1B"/>
    <w:rsid w:val="006601AD"/>
    <w:rsid w:val="006620D8"/>
    <w:rsid w:val="006627D9"/>
    <w:rsid w:val="00665669"/>
    <w:rsid w:val="00672166"/>
    <w:rsid w:val="00672A14"/>
    <w:rsid w:val="006741CE"/>
    <w:rsid w:val="006747EF"/>
    <w:rsid w:val="006758B6"/>
    <w:rsid w:val="00676630"/>
    <w:rsid w:val="00676BDE"/>
    <w:rsid w:val="00676C2B"/>
    <w:rsid w:val="00677501"/>
    <w:rsid w:val="0067771C"/>
    <w:rsid w:val="00677B28"/>
    <w:rsid w:val="0068296D"/>
    <w:rsid w:val="00682CF7"/>
    <w:rsid w:val="006843AE"/>
    <w:rsid w:val="00685493"/>
    <w:rsid w:val="00686C2C"/>
    <w:rsid w:val="0068791D"/>
    <w:rsid w:val="00687F89"/>
    <w:rsid w:val="0069233D"/>
    <w:rsid w:val="00692880"/>
    <w:rsid w:val="00694279"/>
    <w:rsid w:val="006954FB"/>
    <w:rsid w:val="00695C44"/>
    <w:rsid w:val="006973B9"/>
    <w:rsid w:val="006A1C8A"/>
    <w:rsid w:val="006A1CDF"/>
    <w:rsid w:val="006A215F"/>
    <w:rsid w:val="006A219D"/>
    <w:rsid w:val="006A2DA0"/>
    <w:rsid w:val="006A4D21"/>
    <w:rsid w:val="006A514F"/>
    <w:rsid w:val="006A579C"/>
    <w:rsid w:val="006A5F82"/>
    <w:rsid w:val="006A5FA1"/>
    <w:rsid w:val="006A6741"/>
    <w:rsid w:val="006A739A"/>
    <w:rsid w:val="006A794C"/>
    <w:rsid w:val="006B23F8"/>
    <w:rsid w:val="006B25B7"/>
    <w:rsid w:val="006B28DC"/>
    <w:rsid w:val="006B3F54"/>
    <w:rsid w:val="006B465A"/>
    <w:rsid w:val="006B631F"/>
    <w:rsid w:val="006B6352"/>
    <w:rsid w:val="006B639E"/>
    <w:rsid w:val="006C0758"/>
    <w:rsid w:val="006C17BD"/>
    <w:rsid w:val="006C3612"/>
    <w:rsid w:val="006C535D"/>
    <w:rsid w:val="006C5703"/>
    <w:rsid w:val="006C5FA0"/>
    <w:rsid w:val="006C601B"/>
    <w:rsid w:val="006C699C"/>
    <w:rsid w:val="006C7D9C"/>
    <w:rsid w:val="006D0926"/>
    <w:rsid w:val="006D193D"/>
    <w:rsid w:val="006D25F9"/>
    <w:rsid w:val="006D2A05"/>
    <w:rsid w:val="006D2C61"/>
    <w:rsid w:val="006D395B"/>
    <w:rsid w:val="006D48C1"/>
    <w:rsid w:val="006D5B33"/>
    <w:rsid w:val="006D60BC"/>
    <w:rsid w:val="006D6594"/>
    <w:rsid w:val="006D68CB"/>
    <w:rsid w:val="006D7BE4"/>
    <w:rsid w:val="006E01F2"/>
    <w:rsid w:val="006E08CB"/>
    <w:rsid w:val="006E21C4"/>
    <w:rsid w:val="006E3259"/>
    <w:rsid w:val="006E3BD0"/>
    <w:rsid w:val="006E4875"/>
    <w:rsid w:val="006E4BA2"/>
    <w:rsid w:val="006E5D91"/>
    <w:rsid w:val="006E6FFC"/>
    <w:rsid w:val="006F060E"/>
    <w:rsid w:val="006F1212"/>
    <w:rsid w:val="006F2528"/>
    <w:rsid w:val="006F2766"/>
    <w:rsid w:val="006F2F1C"/>
    <w:rsid w:val="006F3FBD"/>
    <w:rsid w:val="006F5325"/>
    <w:rsid w:val="006F5F78"/>
    <w:rsid w:val="006F6B17"/>
    <w:rsid w:val="006F6E5C"/>
    <w:rsid w:val="006F7227"/>
    <w:rsid w:val="006F7394"/>
    <w:rsid w:val="006F7830"/>
    <w:rsid w:val="006F7BF9"/>
    <w:rsid w:val="006F7F38"/>
    <w:rsid w:val="006F7F8B"/>
    <w:rsid w:val="00700007"/>
    <w:rsid w:val="007000ED"/>
    <w:rsid w:val="0070062A"/>
    <w:rsid w:val="0070190B"/>
    <w:rsid w:val="00701C6A"/>
    <w:rsid w:val="007021D8"/>
    <w:rsid w:val="007035F2"/>
    <w:rsid w:val="007053E1"/>
    <w:rsid w:val="00705A44"/>
    <w:rsid w:val="00707955"/>
    <w:rsid w:val="00710E80"/>
    <w:rsid w:val="00710E8F"/>
    <w:rsid w:val="00711455"/>
    <w:rsid w:val="007114C7"/>
    <w:rsid w:val="00711A2D"/>
    <w:rsid w:val="00712BEF"/>
    <w:rsid w:val="007142A3"/>
    <w:rsid w:val="007159F0"/>
    <w:rsid w:val="00721380"/>
    <w:rsid w:val="007213E7"/>
    <w:rsid w:val="00723D6C"/>
    <w:rsid w:val="007251F5"/>
    <w:rsid w:val="00731892"/>
    <w:rsid w:val="00732052"/>
    <w:rsid w:val="00733124"/>
    <w:rsid w:val="00733AF9"/>
    <w:rsid w:val="00733BEC"/>
    <w:rsid w:val="00735861"/>
    <w:rsid w:val="00736200"/>
    <w:rsid w:val="00736C99"/>
    <w:rsid w:val="00736FEC"/>
    <w:rsid w:val="007402F7"/>
    <w:rsid w:val="007405B9"/>
    <w:rsid w:val="007426D8"/>
    <w:rsid w:val="007432E5"/>
    <w:rsid w:val="00743E82"/>
    <w:rsid w:val="0074467B"/>
    <w:rsid w:val="007452E8"/>
    <w:rsid w:val="00745F2E"/>
    <w:rsid w:val="00746157"/>
    <w:rsid w:val="0074641D"/>
    <w:rsid w:val="00746567"/>
    <w:rsid w:val="00750056"/>
    <w:rsid w:val="00750DD5"/>
    <w:rsid w:val="00750EB1"/>
    <w:rsid w:val="00750FBD"/>
    <w:rsid w:val="00750FC2"/>
    <w:rsid w:val="00752A37"/>
    <w:rsid w:val="00753BF1"/>
    <w:rsid w:val="00753EB9"/>
    <w:rsid w:val="00754921"/>
    <w:rsid w:val="007556D5"/>
    <w:rsid w:val="00755EDA"/>
    <w:rsid w:val="0075620E"/>
    <w:rsid w:val="00756380"/>
    <w:rsid w:val="00756D12"/>
    <w:rsid w:val="00756D5F"/>
    <w:rsid w:val="00760876"/>
    <w:rsid w:val="00761D34"/>
    <w:rsid w:val="00762D3A"/>
    <w:rsid w:val="00762E7F"/>
    <w:rsid w:val="007631C0"/>
    <w:rsid w:val="00765C2E"/>
    <w:rsid w:val="007661F5"/>
    <w:rsid w:val="00770D81"/>
    <w:rsid w:val="007712FD"/>
    <w:rsid w:val="0077188A"/>
    <w:rsid w:val="00774AC3"/>
    <w:rsid w:val="0077547D"/>
    <w:rsid w:val="00776032"/>
    <w:rsid w:val="00777628"/>
    <w:rsid w:val="00780546"/>
    <w:rsid w:val="00780BD4"/>
    <w:rsid w:val="00781D7D"/>
    <w:rsid w:val="00781E71"/>
    <w:rsid w:val="007856A5"/>
    <w:rsid w:val="0078657F"/>
    <w:rsid w:val="0078685B"/>
    <w:rsid w:val="007908F4"/>
    <w:rsid w:val="00794935"/>
    <w:rsid w:val="007961AB"/>
    <w:rsid w:val="007964FF"/>
    <w:rsid w:val="007967FD"/>
    <w:rsid w:val="0079701A"/>
    <w:rsid w:val="007970BA"/>
    <w:rsid w:val="007A1E36"/>
    <w:rsid w:val="007A1E95"/>
    <w:rsid w:val="007A25FA"/>
    <w:rsid w:val="007A28CD"/>
    <w:rsid w:val="007A3A58"/>
    <w:rsid w:val="007A3C36"/>
    <w:rsid w:val="007A3EBF"/>
    <w:rsid w:val="007A408F"/>
    <w:rsid w:val="007A57CD"/>
    <w:rsid w:val="007A6938"/>
    <w:rsid w:val="007A77A3"/>
    <w:rsid w:val="007A791D"/>
    <w:rsid w:val="007B073E"/>
    <w:rsid w:val="007B1CAA"/>
    <w:rsid w:val="007B3E01"/>
    <w:rsid w:val="007B48E5"/>
    <w:rsid w:val="007B635E"/>
    <w:rsid w:val="007B7023"/>
    <w:rsid w:val="007B7792"/>
    <w:rsid w:val="007C120C"/>
    <w:rsid w:val="007C13AB"/>
    <w:rsid w:val="007C200A"/>
    <w:rsid w:val="007C2076"/>
    <w:rsid w:val="007C2216"/>
    <w:rsid w:val="007C317A"/>
    <w:rsid w:val="007C3C78"/>
    <w:rsid w:val="007C52CA"/>
    <w:rsid w:val="007C5560"/>
    <w:rsid w:val="007C62C8"/>
    <w:rsid w:val="007C6CC2"/>
    <w:rsid w:val="007C71B5"/>
    <w:rsid w:val="007D0015"/>
    <w:rsid w:val="007D131A"/>
    <w:rsid w:val="007D1D4E"/>
    <w:rsid w:val="007D1F94"/>
    <w:rsid w:val="007D3CFA"/>
    <w:rsid w:val="007D41EF"/>
    <w:rsid w:val="007D4447"/>
    <w:rsid w:val="007D4B9D"/>
    <w:rsid w:val="007D4F62"/>
    <w:rsid w:val="007D61D5"/>
    <w:rsid w:val="007D66CF"/>
    <w:rsid w:val="007D6945"/>
    <w:rsid w:val="007D6DBA"/>
    <w:rsid w:val="007E1825"/>
    <w:rsid w:val="007E1AD6"/>
    <w:rsid w:val="007E2106"/>
    <w:rsid w:val="007E29CB"/>
    <w:rsid w:val="007E505F"/>
    <w:rsid w:val="007E52AB"/>
    <w:rsid w:val="007E5651"/>
    <w:rsid w:val="007E5EF9"/>
    <w:rsid w:val="007E6253"/>
    <w:rsid w:val="007E625F"/>
    <w:rsid w:val="007E69FB"/>
    <w:rsid w:val="007E6D0B"/>
    <w:rsid w:val="007E7094"/>
    <w:rsid w:val="007E7425"/>
    <w:rsid w:val="007F01D3"/>
    <w:rsid w:val="007F14EC"/>
    <w:rsid w:val="007F1F28"/>
    <w:rsid w:val="007F3384"/>
    <w:rsid w:val="007F4332"/>
    <w:rsid w:val="007F4755"/>
    <w:rsid w:val="007F47CF"/>
    <w:rsid w:val="007F5FDA"/>
    <w:rsid w:val="007F6F0C"/>
    <w:rsid w:val="008005F2"/>
    <w:rsid w:val="008006BD"/>
    <w:rsid w:val="008013E9"/>
    <w:rsid w:val="008019BD"/>
    <w:rsid w:val="00802401"/>
    <w:rsid w:val="00802B9E"/>
    <w:rsid w:val="00803754"/>
    <w:rsid w:val="0080407F"/>
    <w:rsid w:val="008053C8"/>
    <w:rsid w:val="00805A9B"/>
    <w:rsid w:val="00807130"/>
    <w:rsid w:val="00807611"/>
    <w:rsid w:val="00807D97"/>
    <w:rsid w:val="00811D9C"/>
    <w:rsid w:val="00812BA5"/>
    <w:rsid w:val="008133AD"/>
    <w:rsid w:val="00814E77"/>
    <w:rsid w:val="00815614"/>
    <w:rsid w:val="0081616C"/>
    <w:rsid w:val="0081628D"/>
    <w:rsid w:val="00820BF4"/>
    <w:rsid w:val="00821623"/>
    <w:rsid w:val="008242AD"/>
    <w:rsid w:val="00825F85"/>
    <w:rsid w:val="0082770E"/>
    <w:rsid w:val="00830565"/>
    <w:rsid w:val="00832093"/>
    <w:rsid w:val="00833E88"/>
    <w:rsid w:val="00834516"/>
    <w:rsid w:val="008348CE"/>
    <w:rsid w:val="0083712D"/>
    <w:rsid w:val="00837CD1"/>
    <w:rsid w:val="00842665"/>
    <w:rsid w:val="00842EAE"/>
    <w:rsid w:val="00842F16"/>
    <w:rsid w:val="008437A4"/>
    <w:rsid w:val="008441F8"/>
    <w:rsid w:val="00844806"/>
    <w:rsid w:val="00844BD7"/>
    <w:rsid w:val="008464E1"/>
    <w:rsid w:val="00846E41"/>
    <w:rsid w:val="00850A48"/>
    <w:rsid w:val="00851FFD"/>
    <w:rsid w:val="00852A4C"/>
    <w:rsid w:val="00852D35"/>
    <w:rsid w:val="0085321B"/>
    <w:rsid w:val="00854EEB"/>
    <w:rsid w:val="0085598C"/>
    <w:rsid w:val="00855A27"/>
    <w:rsid w:val="00855D75"/>
    <w:rsid w:val="00856EDE"/>
    <w:rsid w:val="00860045"/>
    <w:rsid w:val="008607F4"/>
    <w:rsid w:val="00860996"/>
    <w:rsid w:val="00860F0E"/>
    <w:rsid w:val="008614C9"/>
    <w:rsid w:val="00861503"/>
    <w:rsid w:val="0086239A"/>
    <w:rsid w:val="00862B71"/>
    <w:rsid w:val="00863F0C"/>
    <w:rsid w:val="00864439"/>
    <w:rsid w:val="008650AD"/>
    <w:rsid w:val="008658BC"/>
    <w:rsid w:val="00866A1F"/>
    <w:rsid w:val="00867A13"/>
    <w:rsid w:val="0087039E"/>
    <w:rsid w:val="008706DA"/>
    <w:rsid w:val="008707F5"/>
    <w:rsid w:val="00872D1E"/>
    <w:rsid w:val="0087366A"/>
    <w:rsid w:val="0087391B"/>
    <w:rsid w:val="00874316"/>
    <w:rsid w:val="0087483D"/>
    <w:rsid w:val="00874C7A"/>
    <w:rsid w:val="008763FB"/>
    <w:rsid w:val="008776A5"/>
    <w:rsid w:val="0088036F"/>
    <w:rsid w:val="00880FB7"/>
    <w:rsid w:val="00881C79"/>
    <w:rsid w:val="00881D67"/>
    <w:rsid w:val="008820F9"/>
    <w:rsid w:val="0088262E"/>
    <w:rsid w:val="0088364C"/>
    <w:rsid w:val="00884548"/>
    <w:rsid w:val="0088480C"/>
    <w:rsid w:val="00885300"/>
    <w:rsid w:val="00885C78"/>
    <w:rsid w:val="00886983"/>
    <w:rsid w:val="00887D3A"/>
    <w:rsid w:val="00890905"/>
    <w:rsid w:val="00891A7A"/>
    <w:rsid w:val="00891E45"/>
    <w:rsid w:val="00892B6D"/>
    <w:rsid w:val="00893223"/>
    <w:rsid w:val="0089383E"/>
    <w:rsid w:val="00894059"/>
    <w:rsid w:val="0089531E"/>
    <w:rsid w:val="00895A12"/>
    <w:rsid w:val="00895C3A"/>
    <w:rsid w:val="00897E9F"/>
    <w:rsid w:val="008A0821"/>
    <w:rsid w:val="008A287D"/>
    <w:rsid w:val="008A414A"/>
    <w:rsid w:val="008A445C"/>
    <w:rsid w:val="008A699D"/>
    <w:rsid w:val="008B36BC"/>
    <w:rsid w:val="008B4BFD"/>
    <w:rsid w:val="008B5E2F"/>
    <w:rsid w:val="008B6DD8"/>
    <w:rsid w:val="008B7D1D"/>
    <w:rsid w:val="008C06D2"/>
    <w:rsid w:val="008C139A"/>
    <w:rsid w:val="008C1EC4"/>
    <w:rsid w:val="008C31C0"/>
    <w:rsid w:val="008C38F0"/>
    <w:rsid w:val="008C467B"/>
    <w:rsid w:val="008C4E5B"/>
    <w:rsid w:val="008C66D9"/>
    <w:rsid w:val="008C6E2E"/>
    <w:rsid w:val="008D1673"/>
    <w:rsid w:val="008D2037"/>
    <w:rsid w:val="008D3286"/>
    <w:rsid w:val="008D4347"/>
    <w:rsid w:val="008D4591"/>
    <w:rsid w:val="008D53EF"/>
    <w:rsid w:val="008D5B41"/>
    <w:rsid w:val="008D6251"/>
    <w:rsid w:val="008D6582"/>
    <w:rsid w:val="008D7A9E"/>
    <w:rsid w:val="008D7CB8"/>
    <w:rsid w:val="008E161F"/>
    <w:rsid w:val="008E1E24"/>
    <w:rsid w:val="008E242D"/>
    <w:rsid w:val="008E4407"/>
    <w:rsid w:val="008E609B"/>
    <w:rsid w:val="008E69BD"/>
    <w:rsid w:val="008E6D34"/>
    <w:rsid w:val="008E6EC9"/>
    <w:rsid w:val="008E77B8"/>
    <w:rsid w:val="008F0A42"/>
    <w:rsid w:val="008F173D"/>
    <w:rsid w:val="008F1E40"/>
    <w:rsid w:val="008F21FF"/>
    <w:rsid w:val="008F23EB"/>
    <w:rsid w:val="008F2A45"/>
    <w:rsid w:val="008F35CD"/>
    <w:rsid w:val="008F39F1"/>
    <w:rsid w:val="008F5818"/>
    <w:rsid w:val="008F6748"/>
    <w:rsid w:val="008F6D8F"/>
    <w:rsid w:val="008F7B29"/>
    <w:rsid w:val="008F7C24"/>
    <w:rsid w:val="008F7C7B"/>
    <w:rsid w:val="00901A23"/>
    <w:rsid w:val="00901C3F"/>
    <w:rsid w:val="009042F1"/>
    <w:rsid w:val="00904720"/>
    <w:rsid w:val="00905407"/>
    <w:rsid w:val="00906C25"/>
    <w:rsid w:val="0090745D"/>
    <w:rsid w:val="00910F18"/>
    <w:rsid w:val="00910FD7"/>
    <w:rsid w:val="0091112E"/>
    <w:rsid w:val="009114A8"/>
    <w:rsid w:val="009117BE"/>
    <w:rsid w:val="00912081"/>
    <w:rsid w:val="00912711"/>
    <w:rsid w:val="00915ABA"/>
    <w:rsid w:val="00917035"/>
    <w:rsid w:val="0091777E"/>
    <w:rsid w:val="00917B96"/>
    <w:rsid w:val="00920117"/>
    <w:rsid w:val="009202AB"/>
    <w:rsid w:val="009222E1"/>
    <w:rsid w:val="009227F6"/>
    <w:rsid w:val="00922A17"/>
    <w:rsid w:val="00923CE1"/>
    <w:rsid w:val="00925004"/>
    <w:rsid w:val="009257F6"/>
    <w:rsid w:val="00925972"/>
    <w:rsid w:val="00925E22"/>
    <w:rsid w:val="0092652A"/>
    <w:rsid w:val="009269D0"/>
    <w:rsid w:val="00926FE5"/>
    <w:rsid w:val="00927105"/>
    <w:rsid w:val="0093056A"/>
    <w:rsid w:val="00930819"/>
    <w:rsid w:val="0093227D"/>
    <w:rsid w:val="00932680"/>
    <w:rsid w:val="00934086"/>
    <w:rsid w:val="00935335"/>
    <w:rsid w:val="00935A95"/>
    <w:rsid w:val="00936366"/>
    <w:rsid w:val="00936A3C"/>
    <w:rsid w:val="00937A39"/>
    <w:rsid w:val="00940840"/>
    <w:rsid w:val="00941D52"/>
    <w:rsid w:val="00941FA9"/>
    <w:rsid w:val="00942758"/>
    <w:rsid w:val="00942878"/>
    <w:rsid w:val="00943B0E"/>
    <w:rsid w:val="0094494E"/>
    <w:rsid w:val="009466A3"/>
    <w:rsid w:val="0095040F"/>
    <w:rsid w:val="00950C87"/>
    <w:rsid w:val="00950FBC"/>
    <w:rsid w:val="0095101B"/>
    <w:rsid w:val="00951F43"/>
    <w:rsid w:val="00952212"/>
    <w:rsid w:val="009531BB"/>
    <w:rsid w:val="00953890"/>
    <w:rsid w:val="0095425C"/>
    <w:rsid w:val="009542B2"/>
    <w:rsid w:val="00956F96"/>
    <w:rsid w:val="00960B04"/>
    <w:rsid w:val="009611B6"/>
    <w:rsid w:val="00962FCB"/>
    <w:rsid w:val="00963AD2"/>
    <w:rsid w:val="00963E92"/>
    <w:rsid w:val="0096411F"/>
    <w:rsid w:val="00967ED9"/>
    <w:rsid w:val="009707BE"/>
    <w:rsid w:val="0097097E"/>
    <w:rsid w:val="00972266"/>
    <w:rsid w:val="00972D39"/>
    <w:rsid w:val="009742ED"/>
    <w:rsid w:val="00974D44"/>
    <w:rsid w:val="009756A7"/>
    <w:rsid w:val="00976182"/>
    <w:rsid w:val="00976790"/>
    <w:rsid w:val="00977071"/>
    <w:rsid w:val="009802BB"/>
    <w:rsid w:val="00980AC2"/>
    <w:rsid w:val="0098118F"/>
    <w:rsid w:val="009829D3"/>
    <w:rsid w:val="009832BD"/>
    <w:rsid w:val="0098354A"/>
    <w:rsid w:val="009855D4"/>
    <w:rsid w:val="009859C3"/>
    <w:rsid w:val="00985A18"/>
    <w:rsid w:val="00985D30"/>
    <w:rsid w:val="00987176"/>
    <w:rsid w:val="00987614"/>
    <w:rsid w:val="00990BB4"/>
    <w:rsid w:val="00991200"/>
    <w:rsid w:val="0099208D"/>
    <w:rsid w:val="00993611"/>
    <w:rsid w:val="00996C00"/>
    <w:rsid w:val="00997466"/>
    <w:rsid w:val="009A00E6"/>
    <w:rsid w:val="009A1000"/>
    <w:rsid w:val="009A183A"/>
    <w:rsid w:val="009A221F"/>
    <w:rsid w:val="009A23EE"/>
    <w:rsid w:val="009A280B"/>
    <w:rsid w:val="009A33E3"/>
    <w:rsid w:val="009A42DE"/>
    <w:rsid w:val="009A4D3D"/>
    <w:rsid w:val="009A7C84"/>
    <w:rsid w:val="009B048A"/>
    <w:rsid w:val="009B0E94"/>
    <w:rsid w:val="009B2993"/>
    <w:rsid w:val="009B2CE5"/>
    <w:rsid w:val="009B302F"/>
    <w:rsid w:val="009B33F8"/>
    <w:rsid w:val="009B563E"/>
    <w:rsid w:val="009B6449"/>
    <w:rsid w:val="009C012B"/>
    <w:rsid w:val="009C0A3E"/>
    <w:rsid w:val="009C1935"/>
    <w:rsid w:val="009C1E75"/>
    <w:rsid w:val="009C2DFD"/>
    <w:rsid w:val="009C3E23"/>
    <w:rsid w:val="009C4EE3"/>
    <w:rsid w:val="009C5331"/>
    <w:rsid w:val="009C5376"/>
    <w:rsid w:val="009C58DC"/>
    <w:rsid w:val="009C5EA5"/>
    <w:rsid w:val="009C667D"/>
    <w:rsid w:val="009C7059"/>
    <w:rsid w:val="009C707C"/>
    <w:rsid w:val="009C721B"/>
    <w:rsid w:val="009D0B78"/>
    <w:rsid w:val="009D0EAC"/>
    <w:rsid w:val="009D12C2"/>
    <w:rsid w:val="009D205D"/>
    <w:rsid w:val="009D2F69"/>
    <w:rsid w:val="009D4D88"/>
    <w:rsid w:val="009D55A9"/>
    <w:rsid w:val="009D7B53"/>
    <w:rsid w:val="009E186A"/>
    <w:rsid w:val="009E1AEE"/>
    <w:rsid w:val="009E2011"/>
    <w:rsid w:val="009E2012"/>
    <w:rsid w:val="009E24D8"/>
    <w:rsid w:val="009E41AD"/>
    <w:rsid w:val="009E4BC5"/>
    <w:rsid w:val="009E67F1"/>
    <w:rsid w:val="009E6B92"/>
    <w:rsid w:val="009E7B58"/>
    <w:rsid w:val="009E7CC9"/>
    <w:rsid w:val="009F077E"/>
    <w:rsid w:val="009F0796"/>
    <w:rsid w:val="009F08B7"/>
    <w:rsid w:val="009F2C51"/>
    <w:rsid w:val="009F3BC5"/>
    <w:rsid w:val="009F50FE"/>
    <w:rsid w:val="009F57C8"/>
    <w:rsid w:val="009F5A50"/>
    <w:rsid w:val="009F7BD2"/>
    <w:rsid w:val="00A01DF3"/>
    <w:rsid w:val="00A0247C"/>
    <w:rsid w:val="00A026E2"/>
    <w:rsid w:val="00A02ED7"/>
    <w:rsid w:val="00A03AC3"/>
    <w:rsid w:val="00A04001"/>
    <w:rsid w:val="00A051F3"/>
    <w:rsid w:val="00A066DB"/>
    <w:rsid w:val="00A076BC"/>
    <w:rsid w:val="00A101F0"/>
    <w:rsid w:val="00A11267"/>
    <w:rsid w:val="00A1129F"/>
    <w:rsid w:val="00A11B26"/>
    <w:rsid w:val="00A12F7C"/>
    <w:rsid w:val="00A1314D"/>
    <w:rsid w:val="00A15EAD"/>
    <w:rsid w:val="00A2045B"/>
    <w:rsid w:val="00A20A1F"/>
    <w:rsid w:val="00A20ABE"/>
    <w:rsid w:val="00A2118F"/>
    <w:rsid w:val="00A21E71"/>
    <w:rsid w:val="00A22275"/>
    <w:rsid w:val="00A2250C"/>
    <w:rsid w:val="00A23318"/>
    <w:rsid w:val="00A23809"/>
    <w:rsid w:val="00A23AFD"/>
    <w:rsid w:val="00A240BA"/>
    <w:rsid w:val="00A2634D"/>
    <w:rsid w:val="00A26684"/>
    <w:rsid w:val="00A26730"/>
    <w:rsid w:val="00A269D0"/>
    <w:rsid w:val="00A2719B"/>
    <w:rsid w:val="00A276FF"/>
    <w:rsid w:val="00A30313"/>
    <w:rsid w:val="00A31E36"/>
    <w:rsid w:val="00A32AE3"/>
    <w:rsid w:val="00A33B28"/>
    <w:rsid w:val="00A35467"/>
    <w:rsid w:val="00A3582E"/>
    <w:rsid w:val="00A40097"/>
    <w:rsid w:val="00A40BB7"/>
    <w:rsid w:val="00A40C81"/>
    <w:rsid w:val="00A4156D"/>
    <w:rsid w:val="00A416F8"/>
    <w:rsid w:val="00A41D15"/>
    <w:rsid w:val="00A42834"/>
    <w:rsid w:val="00A430E3"/>
    <w:rsid w:val="00A432AD"/>
    <w:rsid w:val="00A43CBC"/>
    <w:rsid w:val="00A44B07"/>
    <w:rsid w:val="00A46A4E"/>
    <w:rsid w:val="00A47D2B"/>
    <w:rsid w:val="00A51B4B"/>
    <w:rsid w:val="00A5425F"/>
    <w:rsid w:val="00A55207"/>
    <w:rsid w:val="00A55D40"/>
    <w:rsid w:val="00A56970"/>
    <w:rsid w:val="00A571CC"/>
    <w:rsid w:val="00A576C5"/>
    <w:rsid w:val="00A600AB"/>
    <w:rsid w:val="00A600DA"/>
    <w:rsid w:val="00A61346"/>
    <w:rsid w:val="00A61845"/>
    <w:rsid w:val="00A62449"/>
    <w:rsid w:val="00A626D6"/>
    <w:rsid w:val="00A650EB"/>
    <w:rsid w:val="00A657DD"/>
    <w:rsid w:val="00A7188A"/>
    <w:rsid w:val="00A7283E"/>
    <w:rsid w:val="00A729C7"/>
    <w:rsid w:val="00A72E5D"/>
    <w:rsid w:val="00A7315F"/>
    <w:rsid w:val="00A74015"/>
    <w:rsid w:val="00A754FF"/>
    <w:rsid w:val="00A755EF"/>
    <w:rsid w:val="00A76423"/>
    <w:rsid w:val="00A768D4"/>
    <w:rsid w:val="00A769EF"/>
    <w:rsid w:val="00A771AE"/>
    <w:rsid w:val="00A77719"/>
    <w:rsid w:val="00A800F9"/>
    <w:rsid w:val="00A81E15"/>
    <w:rsid w:val="00A81E79"/>
    <w:rsid w:val="00A84763"/>
    <w:rsid w:val="00A847F1"/>
    <w:rsid w:val="00A84FCA"/>
    <w:rsid w:val="00A85100"/>
    <w:rsid w:val="00A85924"/>
    <w:rsid w:val="00A85ABD"/>
    <w:rsid w:val="00A85ED3"/>
    <w:rsid w:val="00A874EF"/>
    <w:rsid w:val="00A876AC"/>
    <w:rsid w:val="00A90164"/>
    <w:rsid w:val="00A909CB"/>
    <w:rsid w:val="00A90AA2"/>
    <w:rsid w:val="00A93200"/>
    <w:rsid w:val="00A95669"/>
    <w:rsid w:val="00A95806"/>
    <w:rsid w:val="00A95D2D"/>
    <w:rsid w:val="00A965BC"/>
    <w:rsid w:val="00A96701"/>
    <w:rsid w:val="00A96CDD"/>
    <w:rsid w:val="00A96EF8"/>
    <w:rsid w:val="00A97EF2"/>
    <w:rsid w:val="00AA0CB5"/>
    <w:rsid w:val="00AA108A"/>
    <w:rsid w:val="00AA2E53"/>
    <w:rsid w:val="00AA34F3"/>
    <w:rsid w:val="00AA3705"/>
    <w:rsid w:val="00AA4064"/>
    <w:rsid w:val="00AA4148"/>
    <w:rsid w:val="00AA497B"/>
    <w:rsid w:val="00AA692A"/>
    <w:rsid w:val="00AA72C1"/>
    <w:rsid w:val="00AA7AC8"/>
    <w:rsid w:val="00AB0116"/>
    <w:rsid w:val="00AB287B"/>
    <w:rsid w:val="00AB4792"/>
    <w:rsid w:val="00AB4C54"/>
    <w:rsid w:val="00AB60E1"/>
    <w:rsid w:val="00AB640C"/>
    <w:rsid w:val="00AB67D4"/>
    <w:rsid w:val="00AB687F"/>
    <w:rsid w:val="00AB6AB5"/>
    <w:rsid w:val="00AB6E74"/>
    <w:rsid w:val="00AB735A"/>
    <w:rsid w:val="00AC009B"/>
    <w:rsid w:val="00AC0BBF"/>
    <w:rsid w:val="00AC0FA4"/>
    <w:rsid w:val="00AC223B"/>
    <w:rsid w:val="00AC2ADE"/>
    <w:rsid w:val="00AC2BED"/>
    <w:rsid w:val="00AC3186"/>
    <w:rsid w:val="00AC3306"/>
    <w:rsid w:val="00AC36C0"/>
    <w:rsid w:val="00AC671B"/>
    <w:rsid w:val="00AC73DF"/>
    <w:rsid w:val="00AC7FF4"/>
    <w:rsid w:val="00AD093A"/>
    <w:rsid w:val="00AD0EEA"/>
    <w:rsid w:val="00AD353A"/>
    <w:rsid w:val="00AD3D16"/>
    <w:rsid w:val="00AD4EED"/>
    <w:rsid w:val="00AD7AD8"/>
    <w:rsid w:val="00AD7BDC"/>
    <w:rsid w:val="00AD7BED"/>
    <w:rsid w:val="00AE038C"/>
    <w:rsid w:val="00AE05A1"/>
    <w:rsid w:val="00AE15A8"/>
    <w:rsid w:val="00AE2722"/>
    <w:rsid w:val="00AE293C"/>
    <w:rsid w:val="00AE36CA"/>
    <w:rsid w:val="00AE56B5"/>
    <w:rsid w:val="00AF0A71"/>
    <w:rsid w:val="00AF11C0"/>
    <w:rsid w:val="00AF14F6"/>
    <w:rsid w:val="00AF1C68"/>
    <w:rsid w:val="00AF3782"/>
    <w:rsid w:val="00AF38DC"/>
    <w:rsid w:val="00AF3D6E"/>
    <w:rsid w:val="00AF44D6"/>
    <w:rsid w:val="00AF4792"/>
    <w:rsid w:val="00AF6FDF"/>
    <w:rsid w:val="00B00B74"/>
    <w:rsid w:val="00B014A8"/>
    <w:rsid w:val="00B01B0C"/>
    <w:rsid w:val="00B020F8"/>
    <w:rsid w:val="00B032E8"/>
    <w:rsid w:val="00B03954"/>
    <w:rsid w:val="00B04F2D"/>
    <w:rsid w:val="00B058FE"/>
    <w:rsid w:val="00B0724E"/>
    <w:rsid w:val="00B07768"/>
    <w:rsid w:val="00B100A4"/>
    <w:rsid w:val="00B10577"/>
    <w:rsid w:val="00B10EF4"/>
    <w:rsid w:val="00B110C8"/>
    <w:rsid w:val="00B1177F"/>
    <w:rsid w:val="00B118A6"/>
    <w:rsid w:val="00B1308B"/>
    <w:rsid w:val="00B13178"/>
    <w:rsid w:val="00B13A44"/>
    <w:rsid w:val="00B16FAB"/>
    <w:rsid w:val="00B17286"/>
    <w:rsid w:val="00B17587"/>
    <w:rsid w:val="00B210FF"/>
    <w:rsid w:val="00B22A7A"/>
    <w:rsid w:val="00B2310C"/>
    <w:rsid w:val="00B23FF1"/>
    <w:rsid w:val="00B24771"/>
    <w:rsid w:val="00B252D8"/>
    <w:rsid w:val="00B253AD"/>
    <w:rsid w:val="00B25D6A"/>
    <w:rsid w:val="00B262B9"/>
    <w:rsid w:val="00B27459"/>
    <w:rsid w:val="00B27A4B"/>
    <w:rsid w:val="00B27B42"/>
    <w:rsid w:val="00B27B8B"/>
    <w:rsid w:val="00B3075E"/>
    <w:rsid w:val="00B310EC"/>
    <w:rsid w:val="00B3122E"/>
    <w:rsid w:val="00B317AB"/>
    <w:rsid w:val="00B319F6"/>
    <w:rsid w:val="00B34221"/>
    <w:rsid w:val="00B34267"/>
    <w:rsid w:val="00B34862"/>
    <w:rsid w:val="00B34C30"/>
    <w:rsid w:val="00B36F73"/>
    <w:rsid w:val="00B370AC"/>
    <w:rsid w:val="00B37CEE"/>
    <w:rsid w:val="00B400FC"/>
    <w:rsid w:val="00B40482"/>
    <w:rsid w:val="00B40F1D"/>
    <w:rsid w:val="00B418D4"/>
    <w:rsid w:val="00B41E3D"/>
    <w:rsid w:val="00B43185"/>
    <w:rsid w:val="00B435C0"/>
    <w:rsid w:val="00B464A5"/>
    <w:rsid w:val="00B506D3"/>
    <w:rsid w:val="00B5094D"/>
    <w:rsid w:val="00B50B50"/>
    <w:rsid w:val="00B50ECC"/>
    <w:rsid w:val="00B5187D"/>
    <w:rsid w:val="00B52B7A"/>
    <w:rsid w:val="00B536B8"/>
    <w:rsid w:val="00B544E6"/>
    <w:rsid w:val="00B54BF6"/>
    <w:rsid w:val="00B54EAF"/>
    <w:rsid w:val="00B55F68"/>
    <w:rsid w:val="00B56004"/>
    <w:rsid w:val="00B56906"/>
    <w:rsid w:val="00B57469"/>
    <w:rsid w:val="00B574DC"/>
    <w:rsid w:val="00B6071A"/>
    <w:rsid w:val="00B60E48"/>
    <w:rsid w:val="00B61545"/>
    <w:rsid w:val="00B617FD"/>
    <w:rsid w:val="00B62B57"/>
    <w:rsid w:val="00B62B5A"/>
    <w:rsid w:val="00B62BE9"/>
    <w:rsid w:val="00B62E66"/>
    <w:rsid w:val="00B638ED"/>
    <w:rsid w:val="00B64F6A"/>
    <w:rsid w:val="00B65929"/>
    <w:rsid w:val="00B66028"/>
    <w:rsid w:val="00B661D7"/>
    <w:rsid w:val="00B661FD"/>
    <w:rsid w:val="00B66CC3"/>
    <w:rsid w:val="00B67D07"/>
    <w:rsid w:val="00B67DA5"/>
    <w:rsid w:val="00B67F89"/>
    <w:rsid w:val="00B707C9"/>
    <w:rsid w:val="00B70D75"/>
    <w:rsid w:val="00B757BA"/>
    <w:rsid w:val="00B75C95"/>
    <w:rsid w:val="00B76726"/>
    <w:rsid w:val="00B76D21"/>
    <w:rsid w:val="00B77398"/>
    <w:rsid w:val="00B77ED3"/>
    <w:rsid w:val="00B80974"/>
    <w:rsid w:val="00B80DE5"/>
    <w:rsid w:val="00B81FBF"/>
    <w:rsid w:val="00B83286"/>
    <w:rsid w:val="00B839FB"/>
    <w:rsid w:val="00B83D75"/>
    <w:rsid w:val="00B85FCA"/>
    <w:rsid w:val="00B8688C"/>
    <w:rsid w:val="00B87131"/>
    <w:rsid w:val="00B87F9D"/>
    <w:rsid w:val="00B9218D"/>
    <w:rsid w:val="00B9263D"/>
    <w:rsid w:val="00B93146"/>
    <w:rsid w:val="00B93334"/>
    <w:rsid w:val="00B93946"/>
    <w:rsid w:val="00B93C3F"/>
    <w:rsid w:val="00B96224"/>
    <w:rsid w:val="00B9698C"/>
    <w:rsid w:val="00B97A67"/>
    <w:rsid w:val="00B97A80"/>
    <w:rsid w:val="00BA0D30"/>
    <w:rsid w:val="00BA1DAE"/>
    <w:rsid w:val="00BA2A47"/>
    <w:rsid w:val="00BA3AA0"/>
    <w:rsid w:val="00BA3CE8"/>
    <w:rsid w:val="00BA6A08"/>
    <w:rsid w:val="00BA6CC2"/>
    <w:rsid w:val="00BB39C8"/>
    <w:rsid w:val="00BB39FD"/>
    <w:rsid w:val="00BB3E02"/>
    <w:rsid w:val="00BB46E8"/>
    <w:rsid w:val="00BB52F7"/>
    <w:rsid w:val="00BB7232"/>
    <w:rsid w:val="00BC0325"/>
    <w:rsid w:val="00BC08AC"/>
    <w:rsid w:val="00BC3389"/>
    <w:rsid w:val="00BC3D69"/>
    <w:rsid w:val="00BC48BB"/>
    <w:rsid w:val="00BC5385"/>
    <w:rsid w:val="00BC6434"/>
    <w:rsid w:val="00BC6F10"/>
    <w:rsid w:val="00BC7C99"/>
    <w:rsid w:val="00BC7D38"/>
    <w:rsid w:val="00BD02AD"/>
    <w:rsid w:val="00BD254E"/>
    <w:rsid w:val="00BD2AC0"/>
    <w:rsid w:val="00BD3468"/>
    <w:rsid w:val="00BD4AD9"/>
    <w:rsid w:val="00BD4D29"/>
    <w:rsid w:val="00BD5038"/>
    <w:rsid w:val="00BD77E1"/>
    <w:rsid w:val="00BE1D4C"/>
    <w:rsid w:val="00BE20FA"/>
    <w:rsid w:val="00BE3805"/>
    <w:rsid w:val="00BE4AF4"/>
    <w:rsid w:val="00BE4C77"/>
    <w:rsid w:val="00BE5BD5"/>
    <w:rsid w:val="00BE674D"/>
    <w:rsid w:val="00BE766A"/>
    <w:rsid w:val="00BF07E7"/>
    <w:rsid w:val="00BF0966"/>
    <w:rsid w:val="00BF1640"/>
    <w:rsid w:val="00BF3103"/>
    <w:rsid w:val="00BF34D1"/>
    <w:rsid w:val="00BF45DD"/>
    <w:rsid w:val="00BF45E6"/>
    <w:rsid w:val="00BF49BA"/>
    <w:rsid w:val="00BF761C"/>
    <w:rsid w:val="00BF7D67"/>
    <w:rsid w:val="00C03A4F"/>
    <w:rsid w:val="00C057BE"/>
    <w:rsid w:val="00C06A97"/>
    <w:rsid w:val="00C07494"/>
    <w:rsid w:val="00C07722"/>
    <w:rsid w:val="00C1262F"/>
    <w:rsid w:val="00C12F47"/>
    <w:rsid w:val="00C13206"/>
    <w:rsid w:val="00C1703F"/>
    <w:rsid w:val="00C20A1E"/>
    <w:rsid w:val="00C2125B"/>
    <w:rsid w:val="00C21276"/>
    <w:rsid w:val="00C2317B"/>
    <w:rsid w:val="00C239AB"/>
    <w:rsid w:val="00C23DBB"/>
    <w:rsid w:val="00C242B0"/>
    <w:rsid w:val="00C245D6"/>
    <w:rsid w:val="00C24ABB"/>
    <w:rsid w:val="00C26A40"/>
    <w:rsid w:val="00C26C59"/>
    <w:rsid w:val="00C30DFF"/>
    <w:rsid w:val="00C31521"/>
    <w:rsid w:val="00C31783"/>
    <w:rsid w:val="00C31EEA"/>
    <w:rsid w:val="00C33D8F"/>
    <w:rsid w:val="00C33FEC"/>
    <w:rsid w:val="00C34403"/>
    <w:rsid w:val="00C34BC1"/>
    <w:rsid w:val="00C36529"/>
    <w:rsid w:val="00C36A7B"/>
    <w:rsid w:val="00C37094"/>
    <w:rsid w:val="00C3715C"/>
    <w:rsid w:val="00C3786B"/>
    <w:rsid w:val="00C400F4"/>
    <w:rsid w:val="00C40140"/>
    <w:rsid w:val="00C41BA1"/>
    <w:rsid w:val="00C43242"/>
    <w:rsid w:val="00C43468"/>
    <w:rsid w:val="00C4350D"/>
    <w:rsid w:val="00C435EB"/>
    <w:rsid w:val="00C43F9A"/>
    <w:rsid w:val="00C46003"/>
    <w:rsid w:val="00C4640C"/>
    <w:rsid w:val="00C46987"/>
    <w:rsid w:val="00C47518"/>
    <w:rsid w:val="00C47ACE"/>
    <w:rsid w:val="00C501D6"/>
    <w:rsid w:val="00C510F7"/>
    <w:rsid w:val="00C512AC"/>
    <w:rsid w:val="00C52BF3"/>
    <w:rsid w:val="00C54275"/>
    <w:rsid w:val="00C557B7"/>
    <w:rsid w:val="00C55A14"/>
    <w:rsid w:val="00C55F78"/>
    <w:rsid w:val="00C63570"/>
    <w:rsid w:val="00C648AE"/>
    <w:rsid w:val="00C64B9C"/>
    <w:rsid w:val="00C651B2"/>
    <w:rsid w:val="00C6637D"/>
    <w:rsid w:val="00C66BC1"/>
    <w:rsid w:val="00C674A6"/>
    <w:rsid w:val="00C70B98"/>
    <w:rsid w:val="00C7118D"/>
    <w:rsid w:val="00C71B6C"/>
    <w:rsid w:val="00C73F85"/>
    <w:rsid w:val="00C75BF5"/>
    <w:rsid w:val="00C76492"/>
    <w:rsid w:val="00C764B5"/>
    <w:rsid w:val="00C76DA5"/>
    <w:rsid w:val="00C77C2F"/>
    <w:rsid w:val="00C822AD"/>
    <w:rsid w:val="00C82444"/>
    <w:rsid w:val="00C825A2"/>
    <w:rsid w:val="00C82672"/>
    <w:rsid w:val="00C82A02"/>
    <w:rsid w:val="00C830B9"/>
    <w:rsid w:val="00C85937"/>
    <w:rsid w:val="00C90850"/>
    <w:rsid w:val="00C90AF1"/>
    <w:rsid w:val="00C9106C"/>
    <w:rsid w:val="00C913CB"/>
    <w:rsid w:val="00C9217D"/>
    <w:rsid w:val="00C935F3"/>
    <w:rsid w:val="00C9367D"/>
    <w:rsid w:val="00C9388D"/>
    <w:rsid w:val="00C93ADE"/>
    <w:rsid w:val="00C94E8C"/>
    <w:rsid w:val="00C97F1E"/>
    <w:rsid w:val="00CA0154"/>
    <w:rsid w:val="00CA062D"/>
    <w:rsid w:val="00CA1B19"/>
    <w:rsid w:val="00CA2134"/>
    <w:rsid w:val="00CA2AC2"/>
    <w:rsid w:val="00CA37A4"/>
    <w:rsid w:val="00CA3EC7"/>
    <w:rsid w:val="00CA4457"/>
    <w:rsid w:val="00CA491E"/>
    <w:rsid w:val="00CA4ACF"/>
    <w:rsid w:val="00CA6492"/>
    <w:rsid w:val="00CA6574"/>
    <w:rsid w:val="00CA6960"/>
    <w:rsid w:val="00CA7158"/>
    <w:rsid w:val="00CA7A93"/>
    <w:rsid w:val="00CB0617"/>
    <w:rsid w:val="00CB214E"/>
    <w:rsid w:val="00CB2C1F"/>
    <w:rsid w:val="00CB36BF"/>
    <w:rsid w:val="00CB384D"/>
    <w:rsid w:val="00CB4278"/>
    <w:rsid w:val="00CB5F8B"/>
    <w:rsid w:val="00CB6C2E"/>
    <w:rsid w:val="00CB73F8"/>
    <w:rsid w:val="00CC02CF"/>
    <w:rsid w:val="00CC032D"/>
    <w:rsid w:val="00CC06CE"/>
    <w:rsid w:val="00CC0F37"/>
    <w:rsid w:val="00CC15D4"/>
    <w:rsid w:val="00CC2F87"/>
    <w:rsid w:val="00CC53D7"/>
    <w:rsid w:val="00CC606E"/>
    <w:rsid w:val="00CC6394"/>
    <w:rsid w:val="00CC6557"/>
    <w:rsid w:val="00CC6573"/>
    <w:rsid w:val="00CC6D38"/>
    <w:rsid w:val="00CC6EBF"/>
    <w:rsid w:val="00CC7AD1"/>
    <w:rsid w:val="00CD2709"/>
    <w:rsid w:val="00CD293D"/>
    <w:rsid w:val="00CD29BE"/>
    <w:rsid w:val="00CD45FE"/>
    <w:rsid w:val="00CD59D1"/>
    <w:rsid w:val="00CD5CA7"/>
    <w:rsid w:val="00CD6450"/>
    <w:rsid w:val="00CE0108"/>
    <w:rsid w:val="00CE04F3"/>
    <w:rsid w:val="00CE14E1"/>
    <w:rsid w:val="00CE1E7A"/>
    <w:rsid w:val="00CE307F"/>
    <w:rsid w:val="00CE3437"/>
    <w:rsid w:val="00CE3BCE"/>
    <w:rsid w:val="00CE4D87"/>
    <w:rsid w:val="00CE55DA"/>
    <w:rsid w:val="00CE5C3E"/>
    <w:rsid w:val="00CE633E"/>
    <w:rsid w:val="00CF060B"/>
    <w:rsid w:val="00CF0C58"/>
    <w:rsid w:val="00CF2BAA"/>
    <w:rsid w:val="00CF3EEC"/>
    <w:rsid w:val="00CF45C5"/>
    <w:rsid w:val="00CF461C"/>
    <w:rsid w:val="00CF664E"/>
    <w:rsid w:val="00CF6AF7"/>
    <w:rsid w:val="00CF7734"/>
    <w:rsid w:val="00D03683"/>
    <w:rsid w:val="00D03BB1"/>
    <w:rsid w:val="00D04FC0"/>
    <w:rsid w:val="00D0542B"/>
    <w:rsid w:val="00D05647"/>
    <w:rsid w:val="00D0594F"/>
    <w:rsid w:val="00D07337"/>
    <w:rsid w:val="00D07B9F"/>
    <w:rsid w:val="00D07F1B"/>
    <w:rsid w:val="00D07F4E"/>
    <w:rsid w:val="00D101BF"/>
    <w:rsid w:val="00D10667"/>
    <w:rsid w:val="00D10A53"/>
    <w:rsid w:val="00D11166"/>
    <w:rsid w:val="00D11BAF"/>
    <w:rsid w:val="00D12C28"/>
    <w:rsid w:val="00D15772"/>
    <w:rsid w:val="00D15E5B"/>
    <w:rsid w:val="00D1617D"/>
    <w:rsid w:val="00D16A55"/>
    <w:rsid w:val="00D20607"/>
    <w:rsid w:val="00D20D37"/>
    <w:rsid w:val="00D210C4"/>
    <w:rsid w:val="00D2202D"/>
    <w:rsid w:val="00D224CE"/>
    <w:rsid w:val="00D22E5E"/>
    <w:rsid w:val="00D23051"/>
    <w:rsid w:val="00D2375F"/>
    <w:rsid w:val="00D239F5"/>
    <w:rsid w:val="00D25282"/>
    <w:rsid w:val="00D256EA"/>
    <w:rsid w:val="00D26D46"/>
    <w:rsid w:val="00D26F6E"/>
    <w:rsid w:val="00D27096"/>
    <w:rsid w:val="00D272D2"/>
    <w:rsid w:val="00D274D1"/>
    <w:rsid w:val="00D30368"/>
    <w:rsid w:val="00D33315"/>
    <w:rsid w:val="00D33E1B"/>
    <w:rsid w:val="00D34BB7"/>
    <w:rsid w:val="00D3587B"/>
    <w:rsid w:val="00D359C6"/>
    <w:rsid w:val="00D405C1"/>
    <w:rsid w:val="00D40B2C"/>
    <w:rsid w:val="00D40ECE"/>
    <w:rsid w:val="00D4207A"/>
    <w:rsid w:val="00D4297D"/>
    <w:rsid w:val="00D42C35"/>
    <w:rsid w:val="00D43A51"/>
    <w:rsid w:val="00D4479B"/>
    <w:rsid w:val="00D44953"/>
    <w:rsid w:val="00D452B0"/>
    <w:rsid w:val="00D45C0A"/>
    <w:rsid w:val="00D45C13"/>
    <w:rsid w:val="00D47DB5"/>
    <w:rsid w:val="00D50038"/>
    <w:rsid w:val="00D5004B"/>
    <w:rsid w:val="00D50896"/>
    <w:rsid w:val="00D515C5"/>
    <w:rsid w:val="00D51824"/>
    <w:rsid w:val="00D523B7"/>
    <w:rsid w:val="00D53D2E"/>
    <w:rsid w:val="00D53D98"/>
    <w:rsid w:val="00D53F01"/>
    <w:rsid w:val="00D54839"/>
    <w:rsid w:val="00D560FD"/>
    <w:rsid w:val="00D56E61"/>
    <w:rsid w:val="00D57163"/>
    <w:rsid w:val="00D572D8"/>
    <w:rsid w:val="00D579AF"/>
    <w:rsid w:val="00D6174D"/>
    <w:rsid w:val="00D633FD"/>
    <w:rsid w:val="00D63604"/>
    <w:rsid w:val="00D63CCC"/>
    <w:rsid w:val="00D63DBD"/>
    <w:rsid w:val="00D65375"/>
    <w:rsid w:val="00D66A15"/>
    <w:rsid w:val="00D673FF"/>
    <w:rsid w:val="00D67400"/>
    <w:rsid w:val="00D6740B"/>
    <w:rsid w:val="00D674D6"/>
    <w:rsid w:val="00D708CB"/>
    <w:rsid w:val="00D70F5F"/>
    <w:rsid w:val="00D716C6"/>
    <w:rsid w:val="00D71893"/>
    <w:rsid w:val="00D724DD"/>
    <w:rsid w:val="00D7284D"/>
    <w:rsid w:val="00D73353"/>
    <w:rsid w:val="00D73F8C"/>
    <w:rsid w:val="00D75118"/>
    <w:rsid w:val="00D761FB"/>
    <w:rsid w:val="00D80745"/>
    <w:rsid w:val="00D80949"/>
    <w:rsid w:val="00D82D35"/>
    <w:rsid w:val="00D8393A"/>
    <w:rsid w:val="00D9176E"/>
    <w:rsid w:val="00D91CFF"/>
    <w:rsid w:val="00D93C22"/>
    <w:rsid w:val="00D93CBC"/>
    <w:rsid w:val="00D96812"/>
    <w:rsid w:val="00DA069C"/>
    <w:rsid w:val="00DA0932"/>
    <w:rsid w:val="00DA1491"/>
    <w:rsid w:val="00DA1C36"/>
    <w:rsid w:val="00DA2524"/>
    <w:rsid w:val="00DA39D5"/>
    <w:rsid w:val="00DA4B4A"/>
    <w:rsid w:val="00DA60EB"/>
    <w:rsid w:val="00DA73AD"/>
    <w:rsid w:val="00DB093D"/>
    <w:rsid w:val="00DB1D03"/>
    <w:rsid w:val="00DB1E91"/>
    <w:rsid w:val="00DB2784"/>
    <w:rsid w:val="00DB2A47"/>
    <w:rsid w:val="00DB4068"/>
    <w:rsid w:val="00DB4F2F"/>
    <w:rsid w:val="00DB7806"/>
    <w:rsid w:val="00DC29F2"/>
    <w:rsid w:val="00DC5FF2"/>
    <w:rsid w:val="00DC618F"/>
    <w:rsid w:val="00DC64C2"/>
    <w:rsid w:val="00DC6EA2"/>
    <w:rsid w:val="00DC6FFA"/>
    <w:rsid w:val="00DC7D2E"/>
    <w:rsid w:val="00DC7FF0"/>
    <w:rsid w:val="00DD1E2B"/>
    <w:rsid w:val="00DD422E"/>
    <w:rsid w:val="00DD4724"/>
    <w:rsid w:val="00DD4F9D"/>
    <w:rsid w:val="00DD5AB9"/>
    <w:rsid w:val="00DD5ACC"/>
    <w:rsid w:val="00DD6C0F"/>
    <w:rsid w:val="00DD710A"/>
    <w:rsid w:val="00DD73C0"/>
    <w:rsid w:val="00DE0938"/>
    <w:rsid w:val="00DE239E"/>
    <w:rsid w:val="00DE2A29"/>
    <w:rsid w:val="00DE37F9"/>
    <w:rsid w:val="00DE38FE"/>
    <w:rsid w:val="00DE3B77"/>
    <w:rsid w:val="00DE51ED"/>
    <w:rsid w:val="00DE5867"/>
    <w:rsid w:val="00DE6C71"/>
    <w:rsid w:val="00DE79F2"/>
    <w:rsid w:val="00DF1191"/>
    <w:rsid w:val="00DF1FA5"/>
    <w:rsid w:val="00DF26FC"/>
    <w:rsid w:val="00DF2FC6"/>
    <w:rsid w:val="00DF3881"/>
    <w:rsid w:val="00DF3EAC"/>
    <w:rsid w:val="00DF60A5"/>
    <w:rsid w:val="00DF6AE9"/>
    <w:rsid w:val="00DF6CEB"/>
    <w:rsid w:val="00DF7DA5"/>
    <w:rsid w:val="00E0159D"/>
    <w:rsid w:val="00E027D6"/>
    <w:rsid w:val="00E02CC2"/>
    <w:rsid w:val="00E03D31"/>
    <w:rsid w:val="00E04BF3"/>
    <w:rsid w:val="00E05C2F"/>
    <w:rsid w:val="00E0694E"/>
    <w:rsid w:val="00E06B97"/>
    <w:rsid w:val="00E1069F"/>
    <w:rsid w:val="00E10FCB"/>
    <w:rsid w:val="00E12398"/>
    <w:rsid w:val="00E14D3F"/>
    <w:rsid w:val="00E16353"/>
    <w:rsid w:val="00E1666D"/>
    <w:rsid w:val="00E2176D"/>
    <w:rsid w:val="00E21E20"/>
    <w:rsid w:val="00E254D0"/>
    <w:rsid w:val="00E25F0A"/>
    <w:rsid w:val="00E27DFF"/>
    <w:rsid w:val="00E31098"/>
    <w:rsid w:val="00E313FC"/>
    <w:rsid w:val="00E329A1"/>
    <w:rsid w:val="00E330A0"/>
    <w:rsid w:val="00E335A5"/>
    <w:rsid w:val="00E341CA"/>
    <w:rsid w:val="00E34615"/>
    <w:rsid w:val="00E35E53"/>
    <w:rsid w:val="00E376B4"/>
    <w:rsid w:val="00E376F8"/>
    <w:rsid w:val="00E400A1"/>
    <w:rsid w:val="00E40388"/>
    <w:rsid w:val="00E42284"/>
    <w:rsid w:val="00E43CCB"/>
    <w:rsid w:val="00E43CD3"/>
    <w:rsid w:val="00E4421E"/>
    <w:rsid w:val="00E45471"/>
    <w:rsid w:val="00E45F2C"/>
    <w:rsid w:val="00E469CC"/>
    <w:rsid w:val="00E47662"/>
    <w:rsid w:val="00E50B30"/>
    <w:rsid w:val="00E510BD"/>
    <w:rsid w:val="00E52DC9"/>
    <w:rsid w:val="00E532AD"/>
    <w:rsid w:val="00E534FA"/>
    <w:rsid w:val="00E53FDB"/>
    <w:rsid w:val="00E54014"/>
    <w:rsid w:val="00E557EC"/>
    <w:rsid w:val="00E55E12"/>
    <w:rsid w:val="00E56ED6"/>
    <w:rsid w:val="00E573CE"/>
    <w:rsid w:val="00E60C3F"/>
    <w:rsid w:val="00E6163B"/>
    <w:rsid w:val="00E61C7B"/>
    <w:rsid w:val="00E62508"/>
    <w:rsid w:val="00E62920"/>
    <w:rsid w:val="00E629D1"/>
    <w:rsid w:val="00E63641"/>
    <w:rsid w:val="00E63782"/>
    <w:rsid w:val="00E63CD1"/>
    <w:rsid w:val="00E6456A"/>
    <w:rsid w:val="00E65BD2"/>
    <w:rsid w:val="00E664FE"/>
    <w:rsid w:val="00E666B6"/>
    <w:rsid w:val="00E7059A"/>
    <w:rsid w:val="00E70CAD"/>
    <w:rsid w:val="00E7106C"/>
    <w:rsid w:val="00E7216D"/>
    <w:rsid w:val="00E72898"/>
    <w:rsid w:val="00E735B9"/>
    <w:rsid w:val="00E73C6F"/>
    <w:rsid w:val="00E73CD4"/>
    <w:rsid w:val="00E74585"/>
    <w:rsid w:val="00E74709"/>
    <w:rsid w:val="00E762B7"/>
    <w:rsid w:val="00E767C1"/>
    <w:rsid w:val="00E76EDA"/>
    <w:rsid w:val="00E76EFF"/>
    <w:rsid w:val="00E779A9"/>
    <w:rsid w:val="00E77C10"/>
    <w:rsid w:val="00E77FA7"/>
    <w:rsid w:val="00E815A2"/>
    <w:rsid w:val="00E82297"/>
    <w:rsid w:val="00E82C80"/>
    <w:rsid w:val="00E835E0"/>
    <w:rsid w:val="00E8361E"/>
    <w:rsid w:val="00E848ED"/>
    <w:rsid w:val="00E861AE"/>
    <w:rsid w:val="00E8698D"/>
    <w:rsid w:val="00E879E2"/>
    <w:rsid w:val="00E9150C"/>
    <w:rsid w:val="00E91E3C"/>
    <w:rsid w:val="00E923D9"/>
    <w:rsid w:val="00E92846"/>
    <w:rsid w:val="00E92B1C"/>
    <w:rsid w:val="00E92E64"/>
    <w:rsid w:val="00E948B6"/>
    <w:rsid w:val="00E9502D"/>
    <w:rsid w:val="00E956CE"/>
    <w:rsid w:val="00E95851"/>
    <w:rsid w:val="00E95B8F"/>
    <w:rsid w:val="00E9679C"/>
    <w:rsid w:val="00E96902"/>
    <w:rsid w:val="00E96A15"/>
    <w:rsid w:val="00E971D4"/>
    <w:rsid w:val="00EA00BD"/>
    <w:rsid w:val="00EA0278"/>
    <w:rsid w:val="00EA0423"/>
    <w:rsid w:val="00EA06D8"/>
    <w:rsid w:val="00EA0A1F"/>
    <w:rsid w:val="00EA0E31"/>
    <w:rsid w:val="00EA1105"/>
    <w:rsid w:val="00EA2564"/>
    <w:rsid w:val="00EB1603"/>
    <w:rsid w:val="00EB1BDD"/>
    <w:rsid w:val="00EB275C"/>
    <w:rsid w:val="00EB33A6"/>
    <w:rsid w:val="00EB36D3"/>
    <w:rsid w:val="00EB3839"/>
    <w:rsid w:val="00EB5096"/>
    <w:rsid w:val="00EB768B"/>
    <w:rsid w:val="00EC0A3E"/>
    <w:rsid w:val="00EC13BA"/>
    <w:rsid w:val="00EC1B34"/>
    <w:rsid w:val="00EC2BCB"/>
    <w:rsid w:val="00EC36BD"/>
    <w:rsid w:val="00EC3895"/>
    <w:rsid w:val="00EC49CF"/>
    <w:rsid w:val="00ED04F7"/>
    <w:rsid w:val="00ED0E05"/>
    <w:rsid w:val="00ED27B2"/>
    <w:rsid w:val="00ED27CA"/>
    <w:rsid w:val="00ED50EA"/>
    <w:rsid w:val="00EE0694"/>
    <w:rsid w:val="00EE12A4"/>
    <w:rsid w:val="00EE172E"/>
    <w:rsid w:val="00EE1A6A"/>
    <w:rsid w:val="00EE1F6E"/>
    <w:rsid w:val="00EE3357"/>
    <w:rsid w:val="00EE4DD1"/>
    <w:rsid w:val="00EE4E95"/>
    <w:rsid w:val="00EE52E8"/>
    <w:rsid w:val="00EE5D70"/>
    <w:rsid w:val="00EE5D86"/>
    <w:rsid w:val="00EE71E2"/>
    <w:rsid w:val="00EE78A7"/>
    <w:rsid w:val="00EE7B02"/>
    <w:rsid w:val="00EF0145"/>
    <w:rsid w:val="00EF0FC4"/>
    <w:rsid w:val="00EF4E53"/>
    <w:rsid w:val="00EF592C"/>
    <w:rsid w:val="00EF59C4"/>
    <w:rsid w:val="00EF72BF"/>
    <w:rsid w:val="00F018CB"/>
    <w:rsid w:val="00F02BE9"/>
    <w:rsid w:val="00F064FF"/>
    <w:rsid w:val="00F07B98"/>
    <w:rsid w:val="00F1164A"/>
    <w:rsid w:val="00F12C54"/>
    <w:rsid w:val="00F12D89"/>
    <w:rsid w:val="00F14F97"/>
    <w:rsid w:val="00F174A6"/>
    <w:rsid w:val="00F17944"/>
    <w:rsid w:val="00F20193"/>
    <w:rsid w:val="00F20704"/>
    <w:rsid w:val="00F216ED"/>
    <w:rsid w:val="00F22371"/>
    <w:rsid w:val="00F2249F"/>
    <w:rsid w:val="00F22DD7"/>
    <w:rsid w:val="00F23069"/>
    <w:rsid w:val="00F2382B"/>
    <w:rsid w:val="00F245D6"/>
    <w:rsid w:val="00F24D98"/>
    <w:rsid w:val="00F25980"/>
    <w:rsid w:val="00F26019"/>
    <w:rsid w:val="00F26EC4"/>
    <w:rsid w:val="00F26F75"/>
    <w:rsid w:val="00F275C2"/>
    <w:rsid w:val="00F27AED"/>
    <w:rsid w:val="00F322D2"/>
    <w:rsid w:val="00F3259C"/>
    <w:rsid w:val="00F32814"/>
    <w:rsid w:val="00F32C80"/>
    <w:rsid w:val="00F32F58"/>
    <w:rsid w:val="00F34623"/>
    <w:rsid w:val="00F352BA"/>
    <w:rsid w:val="00F36E6E"/>
    <w:rsid w:val="00F37E75"/>
    <w:rsid w:val="00F414B5"/>
    <w:rsid w:val="00F42A4B"/>
    <w:rsid w:val="00F43132"/>
    <w:rsid w:val="00F4451A"/>
    <w:rsid w:val="00F44574"/>
    <w:rsid w:val="00F4490D"/>
    <w:rsid w:val="00F44C93"/>
    <w:rsid w:val="00F45467"/>
    <w:rsid w:val="00F464DB"/>
    <w:rsid w:val="00F47983"/>
    <w:rsid w:val="00F53D0E"/>
    <w:rsid w:val="00F546FA"/>
    <w:rsid w:val="00F55BFC"/>
    <w:rsid w:val="00F55E8D"/>
    <w:rsid w:val="00F574FB"/>
    <w:rsid w:val="00F57B71"/>
    <w:rsid w:val="00F57C49"/>
    <w:rsid w:val="00F607A2"/>
    <w:rsid w:val="00F608FC"/>
    <w:rsid w:val="00F622F7"/>
    <w:rsid w:val="00F62404"/>
    <w:rsid w:val="00F62EA9"/>
    <w:rsid w:val="00F62FCD"/>
    <w:rsid w:val="00F633C4"/>
    <w:rsid w:val="00F63DB4"/>
    <w:rsid w:val="00F64256"/>
    <w:rsid w:val="00F650F3"/>
    <w:rsid w:val="00F65460"/>
    <w:rsid w:val="00F66DD9"/>
    <w:rsid w:val="00F673D4"/>
    <w:rsid w:val="00F71DE5"/>
    <w:rsid w:val="00F72CBB"/>
    <w:rsid w:val="00F7557B"/>
    <w:rsid w:val="00F77043"/>
    <w:rsid w:val="00F77D74"/>
    <w:rsid w:val="00F77F0A"/>
    <w:rsid w:val="00F77F54"/>
    <w:rsid w:val="00F815B0"/>
    <w:rsid w:val="00F8275A"/>
    <w:rsid w:val="00F83F25"/>
    <w:rsid w:val="00F84E60"/>
    <w:rsid w:val="00F87527"/>
    <w:rsid w:val="00F907CC"/>
    <w:rsid w:val="00F92484"/>
    <w:rsid w:val="00F9378C"/>
    <w:rsid w:val="00F93C02"/>
    <w:rsid w:val="00F941D1"/>
    <w:rsid w:val="00F94218"/>
    <w:rsid w:val="00F947E9"/>
    <w:rsid w:val="00F95F0D"/>
    <w:rsid w:val="00F95F80"/>
    <w:rsid w:val="00FA00DE"/>
    <w:rsid w:val="00FA0D8B"/>
    <w:rsid w:val="00FA142E"/>
    <w:rsid w:val="00FA1DCB"/>
    <w:rsid w:val="00FA3D53"/>
    <w:rsid w:val="00FA41A5"/>
    <w:rsid w:val="00FA475E"/>
    <w:rsid w:val="00FA52B9"/>
    <w:rsid w:val="00FA5AB7"/>
    <w:rsid w:val="00FA5E7E"/>
    <w:rsid w:val="00FA5FB7"/>
    <w:rsid w:val="00FA6238"/>
    <w:rsid w:val="00FA637A"/>
    <w:rsid w:val="00FA6454"/>
    <w:rsid w:val="00FA7352"/>
    <w:rsid w:val="00FA757C"/>
    <w:rsid w:val="00FB12AA"/>
    <w:rsid w:val="00FB23D5"/>
    <w:rsid w:val="00FB2DB3"/>
    <w:rsid w:val="00FB2E52"/>
    <w:rsid w:val="00FB3291"/>
    <w:rsid w:val="00FB3715"/>
    <w:rsid w:val="00FB3C87"/>
    <w:rsid w:val="00FB7AF2"/>
    <w:rsid w:val="00FC0C08"/>
    <w:rsid w:val="00FC14F2"/>
    <w:rsid w:val="00FC1590"/>
    <w:rsid w:val="00FC167A"/>
    <w:rsid w:val="00FC1BC5"/>
    <w:rsid w:val="00FC2717"/>
    <w:rsid w:val="00FC2D00"/>
    <w:rsid w:val="00FC3D71"/>
    <w:rsid w:val="00FD0DC7"/>
    <w:rsid w:val="00FD0E15"/>
    <w:rsid w:val="00FD0F84"/>
    <w:rsid w:val="00FD240A"/>
    <w:rsid w:val="00FD2CD8"/>
    <w:rsid w:val="00FD339E"/>
    <w:rsid w:val="00FD3DAF"/>
    <w:rsid w:val="00FD3E25"/>
    <w:rsid w:val="00FD5669"/>
    <w:rsid w:val="00FD6197"/>
    <w:rsid w:val="00FD641E"/>
    <w:rsid w:val="00FD6C11"/>
    <w:rsid w:val="00FD7D77"/>
    <w:rsid w:val="00FE04D5"/>
    <w:rsid w:val="00FE096C"/>
    <w:rsid w:val="00FE7048"/>
    <w:rsid w:val="00FE75C7"/>
    <w:rsid w:val="00FF0545"/>
    <w:rsid w:val="00FF07B3"/>
    <w:rsid w:val="00FF09B9"/>
    <w:rsid w:val="00FF1CD3"/>
    <w:rsid w:val="00FF4114"/>
    <w:rsid w:val="00FF4F6A"/>
    <w:rsid w:val="00FF5DE0"/>
    <w:rsid w:val="00FF6100"/>
    <w:rsid w:val="00FF6123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26FD8"/>
  <w15:chartTrackingRefBased/>
  <w15:docId w15:val="{C5069AFE-E45F-403D-8B20-E24EDC9A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B28"/>
    <w:pPr>
      <w:spacing w:after="200" w:line="276" w:lineRule="auto"/>
    </w:pPr>
    <w:rPr>
      <w:sz w:val="22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040600"/>
    <w:pPr>
      <w:keepNext/>
      <w:keepLines/>
      <w:spacing w:before="480" w:after="0"/>
      <w:outlineLvl w:val="0"/>
    </w:pPr>
    <w:rPr>
      <w:rFonts w:ascii="Verdana" w:eastAsia="Times New Roman" w:hAnsi="Verdana"/>
      <w:b/>
      <w:bCs/>
      <w:color w:val="0D0D0D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480C"/>
    <w:pPr>
      <w:keepNext/>
      <w:keepLines/>
      <w:spacing w:before="200" w:after="120"/>
      <w:outlineLvl w:val="1"/>
    </w:pPr>
    <w:rPr>
      <w:rFonts w:ascii="Verdana" w:eastAsia="Times New Roman" w:hAnsi="Verdana"/>
      <w:b/>
      <w:bCs/>
      <w:color w:val="0D0D0D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8480C"/>
    <w:pPr>
      <w:keepNext/>
      <w:keepLines/>
      <w:spacing w:before="320" w:after="120"/>
      <w:outlineLvl w:val="2"/>
    </w:pPr>
    <w:rPr>
      <w:rFonts w:ascii="Verdana" w:eastAsia="Times New Roman" w:hAnsi="Verdana"/>
      <w:b/>
      <w:bCs/>
      <w:color w:val="00000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84B3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4B3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4B3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4B3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4B34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4B34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semiHidden/>
    <w:pPr>
      <w:ind w:left="1080"/>
      <w:jc w:val="center"/>
    </w:pPr>
    <w:rPr>
      <w:rFonts w:ascii="Verdana" w:hAnsi="Verdana"/>
      <w:sz w:val="28"/>
      <w:szCs w:val="40"/>
    </w:rPr>
  </w:style>
  <w:style w:type="paragraph" w:styleId="Textodenotaderodap">
    <w:name w:val="footnote text"/>
    <w:basedOn w:val="Normal"/>
    <w:link w:val="TextodenotaderodapChar"/>
    <w:semiHidden/>
    <w:rPr>
      <w:sz w:val="20"/>
      <w:szCs w:val="20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link w:val="CorpodetextoChar"/>
    <w:semiHidden/>
    <w:rPr>
      <w:rFonts w:ascii="Verdana" w:hAnsi="Verdana"/>
      <w:sz w:val="20"/>
    </w:rPr>
  </w:style>
  <w:style w:type="paragraph" w:styleId="Corpodetexto2">
    <w:name w:val="Body Text 2"/>
    <w:basedOn w:val="Normal"/>
    <w:link w:val="Corpodetexto2Char"/>
    <w:semiHidden/>
    <w:pPr>
      <w:autoSpaceDE w:val="0"/>
      <w:autoSpaceDN w:val="0"/>
      <w:adjustRightInd w:val="0"/>
      <w:jc w:val="both"/>
    </w:pPr>
  </w:style>
  <w:style w:type="paragraph" w:styleId="Recuodecorpodetexto2">
    <w:name w:val="Body Text Indent 2"/>
    <w:basedOn w:val="Normal"/>
    <w:link w:val="Recuodecorpodetexto2Char"/>
    <w:semiHidden/>
    <w:pPr>
      <w:spacing w:line="360" w:lineRule="auto"/>
      <w:ind w:firstLine="252"/>
    </w:pPr>
    <w:rPr>
      <w:rFonts w:ascii="Verdana" w:hAnsi="Verdana"/>
      <w:snapToGrid w:val="0"/>
      <w:sz w:val="20"/>
      <w:szCs w:val="32"/>
    </w:rPr>
  </w:style>
  <w:style w:type="character" w:styleId="nfase">
    <w:name w:val="Emphasis"/>
    <w:uiPriority w:val="20"/>
    <w:qFormat/>
    <w:rsid w:val="00184B34"/>
    <w:rPr>
      <w:i/>
      <w:iCs/>
    </w:rPr>
  </w:style>
  <w:style w:type="paragraph" w:styleId="PargrafodaLista">
    <w:name w:val="List Paragraph"/>
    <w:basedOn w:val="Normal"/>
    <w:uiPriority w:val="34"/>
    <w:qFormat/>
    <w:rsid w:val="00184B34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semiHidden/>
    <w:pPr>
      <w:autoSpaceDE w:val="0"/>
      <w:autoSpaceDN w:val="0"/>
      <w:adjustRightInd w:val="0"/>
      <w:spacing w:line="360" w:lineRule="auto"/>
      <w:ind w:firstLine="252"/>
      <w:jc w:val="both"/>
    </w:pPr>
    <w:rPr>
      <w:rFonts w:ascii="Verdana" w:hAnsi="Verdana" w:cs="Helvetica"/>
      <w:sz w:val="20"/>
      <w:szCs w:val="32"/>
    </w:rPr>
  </w:style>
  <w:style w:type="character" w:styleId="Hyperlink">
    <w:name w:val="Hyperlink"/>
    <w:uiPriority w:val="99"/>
    <w:rsid w:val="00EB1603"/>
    <w:rPr>
      <w:noProof/>
      <w:color w:val="0000FF"/>
      <w:u w:val="single"/>
    </w:rPr>
  </w:style>
  <w:style w:type="paragraph" w:styleId="Corpodetexto3">
    <w:name w:val="Body Text 3"/>
    <w:basedOn w:val="Normal"/>
    <w:link w:val="Corpodetexto3Char"/>
    <w:semiHidden/>
    <w:pPr>
      <w:tabs>
        <w:tab w:val="left" w:pos="1080"/>
        <w:tab w:val="center" w:pos="4252"/>
      </w:tabs>
      <w:spacing w:line="360" w:lineRule="auto"/>
    </w:pPr>
    <w:rPr>
      <w:color w:val="FF0000"/>
      <w:sz w:val="32"/>
    </w:rPr>
  </w:style>
  <w:style w:type="paragraph" w:styleId="TextosemFormatao">
    <w:name w:val="Plain Text"/>
    <w:basedOn w:val="Normal"/>
    <w:link w:val="TextosemFormataoChar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ind w:left="708"/>
    </w:pPr>
  </w:style>
  <w:style w:type="paragraph" w:customStyle="1" w:styleId="tptexto">
    <w:name w:val="tptexto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Refdecomentrio">
    <w:name w:val="annotation reference"/>
    <w:uiPriority w:val="99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Remissivo1">
    <w:name w:val="index 1"/>
    <w:basedOn w:val="Normal"/>
    <w:next w:val="Normal"/>
    <w:autoRedefine/>
    <w:semiHidden/>
    <w:pPr>
      <w:ind w:left="240" w:hanging="240"/>
    </w:pPr>
  </w:style>
  <w:style w:type="paragraph" w:styleId="Ttulodendiceremissivo">
    <w:name w:val="index heading"/>
    <w:basedOn w:val="Normal"/>
    <w:next w:val="Remissivo1"/>
    <w:semiHidden/>
  </w:style>
  <w:style w:type="paragraph" w:customStyle="1" w:styleId="Ttulo80">
    <w:name w:val="Ttulo 8"/>
    <w:basedOn w:val="Normal"/>
    <w:next w:val="Normal"/>
    <w:pPr>
      <w:jc w:val="both"/>
    </w:pPr>
    <w:rPr>
      <w:rFonts w:ascii="Arial" w:hAnsi="Arial"/>
      <w:snapToGrid w:val="0"/>
      <w:szCs w:val="20"/>
    </w:rPr>
  </w:style>
  <w:style w:type="character" w:customStyle="1" w:styleId="txt-preto-bold">
    <w:name w:val="txt-preto-bold"/>
    <w:basedOn w:val="Fontepargpadro"/>
  </w:style>
  <w:style w:type="paragraph" w:customStyle="1" w:styleId="PargrafodaLista1">
    <w:name w:val="Parágrafo da Lista1"/>
    <w:basedOn w:val="Normal"/>
    <w:qFormat/>
    <w:pPr>
      <w:ind w:left="720"/>
    </w:pPr>
    <w:rPr>
      <w:lang w:eastAsia="en-U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unhideWhenUsed/>
    <w:rPr>
      <w:b/>
      <w:bCs/>
    </w:rPr>
  </w:style>
  <w:style w:type="character" w:customStyle="1" w:styleId="TextodecomentrioChar">
    <w:name w:val="Texto de comentário Char"/>
    <w:basedOn w:val="Fontepargpadro"/>
    <w:semiHidden/>
  </w:style>
  <w:style w:type="character" w:customStyle="1" w:styleId="AssuntodocomentrioChar">
    <w:name w:val="Assunto do comentário Char"/>
    <w:rPr>
      <w:b/>
      <w:bCs/>
    </w:rPr>
  </w:style>
  <w:style w:type="character" w:customStyle="1" w:styleId="Ttulo4Char">
    <w:name w:val="Título 4 Char"/>
    <w:link w:val="Ttulo4"/>
    <w:uiPriority w:val="9"/>
    <w:rsid w:val="00184B3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6Char">
    <w:name w:val="Título 6 Char"/>
    <w:link w:val="Ttulo6"/>
    <w:uiPriority w:val="9"/>
    <w:semiHidden/>
    <w:rsid w:val="00184B34"/>
    <w:rPr>
      <w:rFonts w:ascii="Cambria" w:eastAsia="Times New Roman" w:hAnsi="Cambria" w:cs="Times New Roman"/>
      <w:i/>
      <w:iCs/>
      <w:color w:val="243F60"/>
    </w:rPr>
  </w:style>
  <w:style w:type="character" w:customStyle="1" w:styleId="Ttulo8Char">
    <w:name w:val="Título 8 Char"/>
    <w:link w:val="Ttulo8"/>
    <w:uiPriority w:val="9"/>
    <w:semiHidden/>
    <w:rsid w:val="00184B34"/>
    <w:rPr>
      <w:rFonts w:ascii="Cambria" w:eastAsia="Times New Roman" w:hAnsi="Cambria" w:cs="Times New Roman"/>
      <w:color w:val="404040"/>
      <w:sz w:val="20"/>
      <w:szCs w:val="20"/>
    </w:rPr>
  </w:style>
  <w:style w:type="paragraph" w:styleId="Ttulo">
    <w:name w:val="Title"/>
    <w:basedOn w:val="Normal"/>
    <w:next w:val="Normal"/>
    <w:link w:val="TtuloChar"/>
    <w:qFormat/>
    <w:rsid w:val="00184B3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link w:val="Ttulo"/>
    <w:rsid w:val="00184B3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Forte">
    <w:name w:val="Strong"/>
    <w:uiPriority w:val="22"/>
    <w:qFormat/>
    <w:rsid w:val="00184B34"/>
    <w:rPr>
      <w:b/>
      <w:bCs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spacing w:before="120" w:after="120"/>
      <w:ind w:left="720" w:right="18" w:hanging="540"/>
      <w:jc w:val="both"/>
    </w:pPr>
    <w:rPr>
      <w:rFonts w:ascii="Arial" w:eastAsia="SimSun" w:hAnsi="Arial" w:cs="Arial"/>
      <w:color w:val="FF0000"/>
    </w:rPr>
  </w:style>
  <w:style w:type="paragraph" w:styleId="Reviso">
    <w:name w:val="Revision"/>
    <w:hidden/>
    <w:semiHidden/>
    <w:rsid w:val="00B67F89"/>
    <w:pPr>
      <w:spacing w:after="200" w:line="276" w:lineRule="auto"/>
      <w:ind w:firstLine="360"/>
    </w:pPr>
    <w:rPr>
      <w:sz w:val="24"/>
      <w:szCs w:val="24"/>
      <w:lang w:val="pt-BR" w:eastAsia="pt-BR"/>
    </w:rPr>
  </w:style>
  <w:style w:type="character" w:customStyle="1" w:styleId="A4">
    <w:name w:val="A4"/>
    <w:uiPriority w:val="99"/>
    <w:rsid w:val="00106346"/>
    <w:rPr>
      <w:color w:val="000000"/>
      <w:sz w:val="20"/>
      <w:szCs w:val="20"/>
    </w:rPr>
  </w:style>
  <w:style w:type="character" w:customStyle="1" w:styleId="Ttulo1Char">
    <w:name w:val="Título 1 Char"/>
    <w:link w:val="Ttulo1"/>
    <w:rsid w:val="00040600"/>
    <w:rPr>
      <w:rFonts w:ascii="Verdana" w:eastAsia="Times New Roman" w:hAnsi="Verdana" w:cs="Times New Roman"/>
      <w:b/>
      <w:bCs/>
      <w:color w:val="0D0D0D"/>
      <w:sz w:val="28"/>
      <w:szCs w:val="28"/>
    </w:rPr>
  </w:style>
  <w:style w:type="character" w:customStyle="1" w:styleId="Ttulo2Char">
    <w:name w:val="Título 2 Char"/>
    <w:link w:val="Ttulo2"/>
    <w:uiPriority w:val="9"/>
    <w:rsid w:val="0088480C"/>
    <w:rPr>
      <w:rFonts w:ascii="Verdana" w:eastAsia="Times New Roman" w:hAnsi="Verdana"/>
      <w:b/>
      <w:bCs/>
      <w:color w:val="0D0D0D"/>
      <w:sz w:val="24"/>
      <w:szCs w:val="26"/>
    </w:rPr>
  </w:style>
  <w:style w:type="character" w:customStyle="1" w:styleId="Ttulo3Char">
    <w:name w:val="Título 3 Char"/>
    <w:link w:val="Ttulo3"/>
    <w:uiPriority w:val="9"/>
    <w:rsid w:val="0088480C"/>
    <w:rPr>
      <w:rFonts w:ascii="Verdana" w:eastAsia="Times New Roman" w:hAnsi="Verdana"/>
      <w:b/>
      <w:bCs/>
      <w:color w:val="000000"/>
      <w:sz w:val="22"/>
      <w:szCs w:val="22"/>
    </w:rPr>
  </w:style>
  <w:style w:type="character" w:customStyle="1" w:styleId="Ttulo5Char">
    <w:name w:val="Título 5 Char"/>
    <w:link w:val="Ttulo5"/>
    <w:uiPriority w:val="9"/>
    <w:semiHidden/>
    <w:rsid w:val="00184B34"/>
    <w:rPr>
      <w:rFonts w:ascii="Cambria" w:eastAsia="Times New Roman" w:hAnsi="Cambria" w:cs="Times New Roman"/>
      <w:color w:val="243F60"/>
    </w:rPr>
  </w:style>
  <w:style w:type="character" w:customStyle="1" w:styleId="Ttulo7Char">
    <w:name w:val="Título 7 Char"/>
    <w:link w:val="Ttulo7"/>
    <w:uiPriority w:val="9"/>
    <w:semiHidden/>
    <w:rsid w:val="00184B34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link w:val="Ttulo9"/>
    <w:uiPriority w:val="9"/>
    <w:semiHidden/>
    <w:rsid w:val="00184B3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4B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184B3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emEspaamento">
    <w:name w:val="No Spacing"/>
    <w:basedOn w:val="Normal"/>
    <w:link w:val="SemEspaamentoChar"/>
    <w:uiPriority w:val="1"/>
    <w:qFormat/>
    <w:rsid w:val="00184B34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84B34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184B34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4B3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184B34"/>
    <w:rPr>
      <w:b/>
      <w:bCs/>
      <w:i/>
      <w:iCs/>
      <w:color w:val="4F81BD"/>
    </w:rPr>
  </w:style>
  <w:style w:type="character" w:styleId="nfaseSutil">
    <w:name w:val="Subtle Emphasis"/>
    <w:uiPriority w:val="19"/>
    <w:qFormat/>
    <w:rsid w:val="00184B34"/>
    <w:rPr>
      <w:i/>
      <w:iCs/>
      <w:color w:val="808080"/>
    </w:rPr>
  </w:style>
  <w:style w:type="character" w:styleId="nfaseIntensa">
    <w:name w:val="Intense Emphasis"/>
    <w:uiPriority w:val="21"/>
    <w:qFormat/>
    <w:rsid w:val="00184B34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184B34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184B34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184B34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184B34"/>
    <w:pPr>
      <w:outlineLvl w:val="9"/>
    </w:pPr>
  </w:style>
  <w:style w:type="paragraph" w:styleId="Legenda">
    <w:name w:val="caption"/>
    <w:basedOn w:val="Normal"/>
    <w:next w:val="Normal"/>
    <w:uiPriority w:val="35"/>
    <w:unhideWhenUsed/>
    <w:qFormat/>
    <w:rsid w:val="00184B34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SemEspaamentoChar">
    <w:name w:val="Sem Espaçamento Char"/>
    <w:link w:val="SemEspaamento"/>
    <w:uiPriority w:val="1"/>
    <w:rsid w:val="00184B34"/>
  </w:style>
  <w:style w:type="paragraph" w:styleId="Sumrio2">
    <w:name w:val="toc 2"/>
    <w:basedOn w:val="Normal"/>
    <w:next w:val="Normal"/>
    <w:autoRedefine/>
    <w:uiPriority w:val="39"/>
    <w:unhideWhenUsed/>
    <w:qFormat/>
    <w:rsid w:val="00FB3715"/>
    <w:pPr>
      <w:tabs>
        <w:tab w:val="left" w:pos="880"/>
        <w:tab w:val="right" w:leader="dot" w:pos="9062"/>
      </w:tabs>
      <w:spacing w:after="0"/>
      <w:ind w:left="220"/>
    </w:pPr>
    <w:rPr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D5B33"/>
    <w:pPr>
      <w:tabs>
        <w:tab w:val="right" w:leader="dot" w:pos="9062"/>
        <w:tab w:val="right" w:leader="dot" w:pos="9204"/>
      </w:tabs>
      <w:spacing w:before="120" w:after="120"/>
    </w:pPr>
    <w:rPr>
      <w:b/>
      <w:bCs/>
      <w:caps/>
      <w:sz w:val="20"/>
      <w:szCs w:val="20"/>
    </w:rPr>
  </w:style>
  <w:style w:type="paragraph" w:customStyle="1" w:styleId="titulo">
    <w:name w:val="titulo"/>
    <w:rsid w:val="00BE5BD5"/>
    <w:pPr>
      <w:spacing w:line="300" w:lineRule="atLeast"/>
      <w:ind w:firstLine="567"/>
      <w:jc w:val="both"/>
    </w:pPr>
    <w:rPr>
      <w:rFonts w:ascii="Arial" w:eastAsia="Times New Roman" w:hAnsi="Arial"/>
      <w:sz w:val="22"/>
      <w:lang w:val="pt-BR"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44382D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44382D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44382D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44382D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44382D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44382D"/>
    <w:pPr>
      <w:spacing w:after="0"/>
      <w:ind w:left="1760"/>
    </w:pPr>
    <w:rPr>
      <w:sz w:val="18"/>
      <w:szCs w:val="18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07E3A"/>
    <w:pPr>
      <w:tabs>
        <w:tab w:val="right" w:leader="dot" w:pos="9062"/>
        <w:tab w:val="right" w:leader="dot" w:pos="9204"/>
      </w:tabs>
      <w:spacing w:after="0"/>
      <w:ind w:left="440"/>
    </w:pPr>
    <w:rPr>
      <w:i/>
      <w:iCs/>
      <w:sz w:val="20"/>
      <w:szCs w:val="20"/>
    </w:rPr>
  </w:style>
  <w:style w:type="paragraph" w:customStyle="1" w:styleId="PargrafodaLista11">
    <w:name w:val="Parágrafo da Lista11"/>
    <w:basedOn w:val="Normal"/>
    <w:qFormat/>
    <w:rsid w:val="008A287D"/>
    <w:pPr>
      <w:spacing w:after="0"/>
      <w:ind w:left="720"/>
      <w:contextualSpacing/>
    </w:pPr>
    <w:rPr>
      <w:rFonts w:eastAsia="Times New Roman"/>
      <w:lang w:eastAsia="en-US"/>
    </w:rPr>
  </w:style>
  <w:style w:type="character" w:customStyle="1" w:styleId="TextodenotaderodapChar">
    <w:name w:val="Texto de nota de rodapé Char"/>
    <w:link w:val="Textodenotaderodap"/>
    <w:semiHidden/>
    <w:rsid w:val="00E82C80"/>
  </w:style>
  <w:style w:type="paragraph" w:customStyle="1" w:styleId="Default">
    <w:name w:val="Default"/>
    <w:rsid w:val="009F07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3B78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D23051"/>
    <w:rPr>
      <w:sz w:val="22"/>
      <w:szCs w:val="22"/>
    </w:rPr>
  </w:style>
  <w:style w:type="character" w:customStyle="1" w:styleId="apple-converted-space">
    <w:name w:val="apple-converted-space"/>
    <w:rsid w:val="00B506D3"/>
  </w:style>
  <w:style w:type="paragraph" w:customStyle="1" w:styleId="15tableheading">
    <w:name w:val="15 table heading"/>
    <w:basedOn w:val="Normal"/>
    <w:next w:val="Normal"/>
    <w:rsid w:val="001C5743"/>
    <w:pPr>
      <w:spacing w:before="60" w:after="60"/>
    </w:pPr>
    <w:rPr>
      <w:b/>
      <w:lang w:eastAsia="en-US"/>
    </w:rPr>
  </w:style>
  <w:style w:type="character" w:customStyle="1" w:styleId="CabealhoChar">
    <w:name w:val="Cabeçalho Char"/>
    <w:link w:val="Cabealho"/>
    <w:semiHidden/>
    <w:rsid w:val="00EC2BCB"/>
    <w:rPr>
      <w:sz w:val="22"/>
      <w:szCs w:val="22"/>
    </w:rPr>
  </w:style>
  <w:style w:type="character" w:customStyle="1" w:styleId="RecuodecorpodetextoChar">
    <w:name w:val="Recuo de corpo de texto Char"/>
    <w:link w:val="Recuodecorpodetexto"/>
    <w:semiHidden/>
    <w:rsid w:val="00EC2BCB"/>
    <w:rPr>
      <w:rFonts w:ascii="Verdana" w:hAnsi="Verdana"/>
      <w:sz w:val="28"/>
      <w:szCs w:val="40"/>
    </w:rPr>
  </w:style>
  <w:style w:type="character" w:customStyle="1" w:styleId="CorpodetextoChar">
    <w:name w:val="Corpo de texto Char"/>
    <w:link w:val="Corpodetexto"/>
    <w:semiHidden/>
    <w:rsid w:val="00EC2BCB"/>
    <w:rPr>
      <w:rFonts w:ascii="Verdana" w:hAnsi="Verdana"/>
      <w:szCs w:val="22"/>
    </w:rPr>
  </w:style>
  <w:style w:type="character" w:customStyle="1" w:styleId="Corpodetexto2Char">
    <w:name w:val="Corpo de texto 2 Char"/>
    <w:link w:val="Corpodetexto2"/>
    <w:semiHidden/>
    <w:rsid w:val="00EC2BCB"/>
    <w:rPr>
      <w:sz w:val="22"/>
      <w:szCs w:val="22"/>
    </w:rPr>
  </w:style>
  <w:style w:type="character" w:customStyle="1" w:styleId="Recuodecorpodetexto2Char">
    <w:name w:val="Recuo de corpo de texto 2 Char"/>
    <w:link w:val="Recuodecorpodetexto2"/>
    <w:semiHidden/>
    <w:rsid w:val="00EC2BCB"/>
    <w:rPr>
      <w:rFonts w:ascii="Verdana" w:hAnsi="Verdana"/>
      <w:snapToGrid w:val="0"/>
      <w:szCs w:val="32"/>
    </w:rPr>
  </w:style>
  <w:style w:type="character" w:customStyle="1" w:styleId="Recuodecorpodetexto3Char">
    <w:name w:val="Recuo de corpo de texto 3 Char"/>
    <w:link w:val="Recuodecorpodetexto3"/>
    <w:semiHidden/>
    <w:rsid w:val="00EC2BCB"/>
    <w:rPr>
      <w:rFonts w:ascii="Verdana" w:hAnsi="Verdana" w:cs="Helvetica"/>
      <w:szCs w:val="32"/>
    </w:rPr>
  </w:style>
  <w:style w:type="character" w:customStyle="1" w:styleId="Corpodetexto3Char">
    <w:name w:val="Corpo de texto 3 Char"/>
    <w:link w:val="Corpodetexto3"/>
    <w:semiHidden/>
    <w:rsid w:val="00EC2BCB"/>
    <w:rPr>
      <w:color w:val="FF0000"/>
      <w:sz w:val="32"/>
      <w:szCs w:val="22"/>
    </w:rPr>
  </w:style>
  <w:style w:type="character" w:customStyle="1" w:styleId="TextosemFormataoChar">
    <w:name w:val="Texto sem Formatação Char"/>
    <w:link w:val="TextosemFormatao"/>
    <w:semiHidden/>
    <w:rsid w:val="00EC2BCB"/>
    <w:rPr>
      <w:rFonts w:ascii="Courier New" w:hAnsi="Courier New" w:cs="Courier New"/>
    </w:rPr>
  </w:style>
  <w:style w:type="character" w:styleId="TextodoEspaoReservado">
    <w:name w:val="Placeholder Text"/>
    <w:uiPriority w:val="99"/>
    <w:semiHidden/>
    <w:rsid w:val="00EC2BCB"/>
    <w:rPr>
      <w:color w:val="808080"/>
    </w:rPr>
  </w:style>
  <w:style w:type="character" w:styleId="Refdenotaderodap">
    <w:name w:val="footnote reference"/>
    <w:uiPriority w:val="99"/>
    <w:semiHidden/>
    <w:unhideWhenUsed/>
    <w:rsid w:val="003802BA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6973B9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DA39D5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1FF1-23FE-4692-88E4-73A659AF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EMITENTE:</vt:lpstr>
    </vt:vector>
  </TitlesOfParts>
  <Company>Finep - Financiadora de Estudos e Projetos</Company>
  <LinksUpToDate>false</LinksUpToDate>
  <CharactersWithSpaces>5404</CharactersWithSpaces>
  <SharedDoc>false</SharedDoc>
  <HLinks>
    <vt:vector size="642" baseType="variant">
      <vt:variant>
        <vt:i4>4915294</vt:i4>
      </vt:variant>
      <vt:variant>
        <vt:i4>815</vt:i4>
      </vt:variant>
      <vt:variant>
        <vt:i4>0</vt:i4>
      </vt:variant>
      <vt:variant>
        <vt:i4>5</vt:i4>
      </vt:variant>
      <vt:variant>
        <vt:lpwstr>http://www.finep.gov.br/como-obter-financiamento-component?op=empresa</vt:lpwstr>
      </vt:variant>
      <vt:variant>
        <vt:lpwstr/>
      </vt:variant>
      <vt:variant>
        <vt:i4>3145777</vt:i4>
      </vt:variant>
      <vt:variant>
        <vt:i4>761</vt:i4>
      </vt:variant>
      <vt:variant>
        <vt:i4>0</vt:i4>
      </vt:variant>
      <vt:variant>
        <vt:i4>5</vt:i4>
      </vt:variant>
      <vt:variant>
        <vt:lpwstr>http://www.anprotec.org.br/</vt:lpwstr>
      </vt:variant>
      <vt:variant>
        <vt:lpwstr/>
      </vt:variant>
      <vt:variant>
        <vt:i4>13762797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_Metodologia_para_Avaliação</vt:lpwstr>
      </vt:variant>
      <vt:variant>
        <vt:i4>3997722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_Ficha_Cadastro_e</vt:lpwstr>
      </vt:variant>
      <vt:variant>
        <vt:i4>3997722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_Ficha_Cadastro_e</vt:lpwstr>
      </vt:variant>
      <vt:variant>
        <vt:i4>3670128</vt:i4>
      </vt:variant>
      <vt:variant>
        <vt:i4>609</vt:i4>
      </vt:variant>
      <vt:variant>
        <vt:i4>0</vt:i4>
      </vt:variant>
      <vt:variant>
        <vt:i4>5</vt:i4>
      </vt:variant>
      <vt:variant>
        <vt:lpwstr>http://www.mctic.gov.br/SISEPIN/leiDeInformatica/empresasProdutosModelosTecnac</vt:lpwstr>
      </vt:variant>
      <vt:variant>
        <vt:lpwstr/>
      </vt:variant>
      <vt:variant>
        <vt:i4>1179711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_Toc534575964</vt:lpwstr>
      </vt:variant>
      <vt:variant>
        <vt:i4>1179711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_Toc534575963</vt:lpwstr>
      </vt:variant>
      <vt:variant>
        <vt:i4>1179711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_Toc534575962</vt:lpwstr>
      </vt:variant>
      <vt:variant>
        <vt:i4>1179711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_Toc534575961</vt:lpwstr>
      </vt:variant>
      <vt:variant>
        <vt:i4>1179711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_Toc534575960</vt:lpwstr>
      </vt:variant>
      <vt:variant>
        <vt:i4>1114175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_Toc534575959</vt:lpwstr>
      </vt:variant>
      <vt:variant>
        <vt:i4>1114175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_Toc534575958</vt:lpwstr>
      </vt:variant>
      <vt:variant>
        <vt:i4>1114175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_Toc534575957</vt:lpwstr>
      </vt:variant>
      <vt:variant>
        <vt:i4>1114175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_Toc534575956</vt:lpwstr>
      </vt:variant>
      <vt:variant>
        <vt:i4>1114175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_Toc534575955</vt:lpwstr>
      </vt:variant>
      <vt:variant>
        <vt:i4>1114175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_Toc534575954</vt:lpwstr>
      </vt:variant>
      <vt:variant>
        <vt:i4>1114175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_Toc534575953</vt:lpwstr>
      </vt:variant>
      <vt:variant>
        <vt:i4>1114175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_Toc534575952</vt:lpwstr>
      </vt:variant>
      <vt:variant>
        <vt:i4>1114175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_Toc534575951</vt:lpwstr>
      </vt:variant>
      <vt:variant>
        <vt:i4>1114175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_Toc534575950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_Toc534575949</vt:lpwstr>
      </vt:variant>
      <vt:variant>
        <vt:i4>1048639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_Toc534575948</vt:lpwstr>
      </vt:variant>
      <vt:variant>
        <vt:i4>1048639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_Toc534575947</vt:lpwstr>
      </vt:variant>
      <vt:variant>
        <vt:i4>1048639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_Toc534575946</vt:lpwstr>
      </vt:variant>
      <vt:variant>
        <vt:i4>1048639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_Toc534575945</vt:lpwstr>
      </vt:variant>
      <vt:variant>
        <vt:i4>1048639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_Toc534575944</vt:lpwstr>
      </vt:variant>
      <vt:variant>
        <vt:i4>1048639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_Toc534575943</vt:lpwstr>
      </vt:variant>
      <vt:variant>
        <vt:i4>1048639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_Toc534575942</vt:lpwstr>
      </vt:variant>
      <vt:variant>
        <vt:i4>1048639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_Toc534575941</vt:lpwstr>
      </vt:variant>
      <vt:variant>
        <vt:i4>1048639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_Toc534575940</vt:lpwstr>
      </vt:variant>
      <vt:variant>
        <vt:i4>1507391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_Toc534575939</vt:lpwstr>
      </vt:variant>
      <vt:variant>
        <vt:i4>1507391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_Toc534575938</vt:lpwstr>
      </vt:variant>
      <vt:variant>
        <vt:i4>1507391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_Toc534575937</vt:lpwstr>
      </vt:variant>
      <vt:variant>
        <vt:i4>1507391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_Toc534575936</vt:lpwstr>
      </vt:variant>
      <vt:variant>
        <vt:i4>1507391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_Toc534575935</vt:lpwstr>
      </vt:variant>
      <vt:variant>
        <vt:i4>1507391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_Toc534575934</vt:lpwstr>
      </vt:variant>
      <vt:variant>
        <vt:i4>1507391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_Toc534575933</vt:lpwstr>
      </vt:variant>
      <vt:variant>
        <vt:i4>1507391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_Toc534575932</vt:lpwstr>
      </vt:variant>
      <vt:variant>
        <vt:i4>1507391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_Toc534575931</vt:lpwstr>
      </vt:variant>
      <vt:variant>
        <vt:i4>1507391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_Toc534575930</vt:lpwstr>
      </vt:variant>
      <vt:variant>
        <vt:i4>1441855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_Toc534575929</vt:lpwstr>
      </vt:variant>
      <vt:variant>
        <vt:i4>1441855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_Toc534575928</vt:lpwstr>
      </vt:variant>
      <vt:variant>
        <vt:i4>1441855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_Toc534575927</vt:lpwstr>
      </vt:variant>
      <vt:variant>
        <vt:i4>1441855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_Toc534575926</vt:lpwstr>
      </vt:variant>
      <vt:variant>
        <vt:i4>1441855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_Toc534575925</vt:lpwstr>
      </vt:variant>
      <vt:variant>
        <vt:i4>1441855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_Toc534575924</vt:lpwstr>
      </vt:variant>
      <vt:variant>
        <vt:i4>1441855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_Toc534575923</vt:lpwstr>
      </vt:variant>
      <vt:variant>
        <vt:i4>1441855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_Toc534575922</vt:lpwstr>
      </vt:variant>
      <vt:variant>
        <vt:i4>1441855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_Toc534575921</vt:lpwstr>
      </vt:variant>
      <vt:variant>
        <vt:i4>1441855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_Toc534575920</vt:lpwstr>
      </vt:variant>
      <vt:variant>
        <vt:i4>1376319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_Toc534575919</vt:lpwstr>
      </vt:variant>
      <vt:variant>
        <vt:i4>1376319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_Toc534575918</vt:lpwstr>
      </vt:variant>
      <vt:variant>
        <vt:i4>1376319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_Toc534575917</vt:lpwstr>
      </vt:variant>
      <vt:variant>
        <vt:i4>1376319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_Toc534575916</vt:lpwstr>
      </vt:variant>
      <vt:variant>
        <vt:i4>1376319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_Toc534575915</vt:lpwstr>
      </vt:variant>
      <vt:variant>
        <vt:i4>1376319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_Toc534575914</vt:lpwstr>
      </vt:variant>
      <vt:variant>
        <vt:i4>1376319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_Toc534575913</vt:lpwstr>
      </vt:variant>
      <vt:variant>
        <vt:i4>1376319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_Toc534575912</vt:lpwstr>
      </vt:variant>
      <vt:variant>
        <vt:i4>1376319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_Toc534575911</vt:lpwstr>
      </vt:variant>
      <vt:variant>
        <vt:i4>1376319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_Toc534575910</vt:lpwstr>
      </vt:variant>
      <vt:variant>
        <vt:i4>1310783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_Toc534575909</vt:lpwstr>
      </vt:variant>
      <vt:variant>
        <vt:i4>1310783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_Toc534575908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_Toc534575907</vt:lpwstr>
      </vt:variant>
      <vt:variant>
        <vt:i4>1310783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_Toc534575906</vt:lpwstr>
      </vt:variant>
      <vt:variant>
        <vt:i4>1310783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_Toc534575905</vt:lpwstr>
      </vt:variant>
      <vt:variant>
        <vt:i4>1310783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_Toc534575904</vt:lpwstr>
      </vt:variant>
      <vt:variant>
        <vt:i4>1310783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_Toc534575903</vt:lpwstr>
      </vt:variant>
      <vt:variant>
        <vt:i4>1310783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_Toc534575902</vt:lpwstr>
      </vt:variant>
      <vt:variant>
        <vt:i4>1310783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_Toc534575901</vt:lpwstr>
      </vt:variant>
      <vt:variant>
        <vt:i4>1310783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_Toc534575900</vt:lpwstr>
      </vt:variant>
      <vt:variant>
        <vt:i4>1900606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_Toc534575899</vt:lpwstr>
      </vt:variant>
      <vt:variant>
        <vt:i4>1900606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_Toc534575898</vt:lpwstr>
      </vt:variant>
      <vt:variant>
        <vt:i4>1900606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_Toc534575897</vt:lpwstr>
      </vt:variant>
      <vt:variant>
        <vt:i4>1900606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_Toc534575896</vt:lpwstr>
      </vt:variant>
      <vt:variant>
        <vt:i4>1900606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_Toc534575895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_Toc534575894</vt:lpwstr>
      </vt:variant>
      <vt:variant>
        <vt:i4>1900606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_Toc534575893</vt:lpwstr>
      </vt:variant>
      <vt:variant>
        <vt:i4>1900606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_Toc534575892</vt:lpwstr>
      </vt:variant>
      <vt:variant>
        <vt:i4>1900606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_Toc534575891</vt:lpwstr>
      </vt:variant>
      <vt:variant>
        <vt:i4>1900606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_Toc534575890</vt:lpwstr>
      </vt:variant>
      <vt:variant>
        <vt:i4>1835070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_Toc534575889</vt:lpwstr>
      </vt:variant>
      <vt:variant>
        <vt:i4>1835070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_Toc534575888</vt:lpwstr>
      </vt:variant>
      <vt:variant>
        <vt:i4>1835070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_Toc534575887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_Toc534575886</vt:lpwstr>
      </vt:variant>
      <vt:variant>
        <vt:i4>1835070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_Toc534575885</vt:lpwstr>
      </vt:variant>
      <vt:variant>
        <vt:i4>1835070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_Toc534575884</vt:lpwstr>
      </vt:variant>
      <vt:variant>
        <vt:i4>1835070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_Toc534575883</vt:lpwstr>
      </vt:variant>
      <vt:variant>
        <vt:i4>1835070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_Toc534575882</vt:lpwstr>
      </vt:variant>
      <vt:variant>
        <vt:i4>1835070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_Toc534575881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_Toc534575880</vt:lpwstr>
      </vt:variant>
      <vt:variant>
        <vt:i4>1245246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_Toc534575879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_Toc534575878</vt:lpwstr>
      </vt:variant>
      <vt:variant>
        <vt:i4>1245246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_Toc534575877</vt:lpwstr>
      </vt:variant>
      <vt:variant>
        <vt:i4>1245246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_Toc534575876</vt:lpwstr>
      </vt:variant>
      <vt:variant>
        <vt:i4>1245246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_Toc534575875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_Toc534575874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_Toc534575873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_Toc534575872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_Toc534575871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_Toc534575870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_Toc534575869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_Toc534575868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_Toc534575867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_Toc534575866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_Toc534575865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_Toc534575864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EMITENTE:</dc:title>
  <dc:subject/>
  <dc:creator>Ricardo Antonio Balthazar da Silva</dc:creator>
  <cp:keywords/>
  <dc:description/>
  <cp:lastModifiedBy>Renato Paula Lima Freitas</cp:lastModifiedBy>
  <cp:revision>2</cp:revision>
  <cp:lastPrinted>2023-01-19T13:43:00Z</cp:lastPrinted>
  <dcterms:created xsi:type="dcterms:W3CDTF">2023-03-21T19:22:00Z</dcterms:created>
  <dcterms:modified xsi:type="dcterms:W3CDTF">2023-03-21T19:22:00Z</dcterms:modified>
</cp:coreProperties>
</file>